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25" w:rsidRPr="00F41FFA" w:rsidRDefault="00F41FFA">
      <w:pPr>
        <w:rPr>
          <w:sz w:val="24"/>
        </w:rPr>
      </w:pPr>
      <w:r w:rsidRPr="00F41FFA">
        <w:rPr>
          <w:rFonts w:hint="eastAsia"/>
          <w:sz w:val="24"/>
        </w:rPr>
        <w:t>CRU</w:t>
      </w:r>
      <w:r w:rsidRPr="00F41FFA">
        <w:rPr>
          <w:rFonts w:hint="eastAsia"/>
          <w:sz w:val="24"/>
        </w:rPr>
        <w:t>临床研究</w:t>
      </w:r>
      <w:proofErr w:type="spellStart"/>
      <w:r w:rsidRPr="00F41FFA">
        <w:rPr>
          <w:rFonts w:hint="eastAsia"/>
          <w:sz w:val="24"/>
        </w:rPr>
        <w:t>Viedoc</w:t>
      </w:r>
      <w:proofErr w:type="spellEnd"/>
      <w:r w:rsidRPr="00F41FFA">
        <w:rPr>
          <w:rFonts w:hint="eastAsia"/>
          <w:sz w:val="24"/>
        </w:rPr>
        <w:t>数据平台介绍</w:t>
      </w:r>
    </w:p>
    <w:p w:rsidR="0017261A" w:rsidRDefault="0017261A">
      <w:pPr>
        <w:rPr>
          <w:rFonts w:hint="eastAsia"/>
        </w:rPr>
      </w:pPr>
    </w:p>
    <w:p w:rsidR="00F41FFA" w:rsidRDefault="0017261A">
      <w:r>
        <w:rPr>
          <w:rFonts w:hint="eastAsia"/>
        </w:rPr>
        <w:t>一、数据平台介绍</w:t>
      </w:r>
      <w:r w:rsidR="00F41FF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8006B" wp14:editId="2144F42C">
                <wp:simplePos x="0" y="0"/>
                <wp:positionH relativeFrom="column">
                  <wp:posOffset>10160</wp:posOffset>
                </wp:positionH>
                <wp:positionV relativeFrom="paragraph">
                  <wp:posOffset>116205</wp:posOffset>
                </wp:positionV>
                <wp:extent cx="5716905" cy="3909695"/>
                <wp:effectExtent l="0" t="0" r="0" b="0"/>
                <wp:wrapNone/>
                <wp:docPr id="5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6905" cy="3909695"/>
                          <a:chOff x="0" y="-1"/>
                          <a:chExt cx="8890770" cy="6389693"/>
                        </a:xfrm>
                      </wpg:grpSpPr>
                      <wpg:grpSp>
                        <wpg:cNvPr id="2" name="Group 259"/>
                        <wpg:cNvGrpSpPr>
                          <a:grpSpLocks/>
                        </wpg:cNvGrpSpPr>
                        <wpg:grpSpPr bwMode="auto">
                          <a:xfrm>
                            <a:off x="2917010" y="-1"/>
                            <a:ext cx="5973760" cy="6389693"/>
                            <a:chOff x="2916240" y="0"/>
                            <a:chExt cx="3763" cy="402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603" y="3069"/>
                              <a:ext cx="861" cy="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9188" y="1545"/>
                              <a:ext cx="771" cy="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9084" y="0"/>
                              <a:ext cx="875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376" y="65"/>
                              <a:ext cx="875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5" descr="viedo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739" y="1743"/>
                              <a:ext cx="901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6683" y="3718"/>
                              <a:ext cx="628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帮助团队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8" descr="MCj043524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7555" y="1698"/>
                              <a:ext cx="436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8550" y="3287"/>
                              <a:ext cx="1396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随机化以及治疗组分配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65" descr="MCj043524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7555" y="1698"/>
                              <a:ext cx="436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66" descr="viedo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739" y="1743"/>
                              <a:ext cx="901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68" descr="MCj043524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7555" y="1698"/>
                              <a:ext cx="436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70" descr="viedo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6739" y="1743"/>
                              <a:ext cx="901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72" descr="MCj043524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7555" y="1698"/>
                              <a:ext cx="436" cy="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Cloud"/>
                          <wps:cNvSpPr>
                            <a:spLocks noChangeAspect="1" noEditPoints="1" noChangeArrowheads="1"/>
                          </wps:cNvSpPr>
                          <wps:spPr bwMode="auto">
                            <a:xfrm>
                              <a:off x="2916240" y="1314"/>
                              <a:ext cx="2314" cy="155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978 w 21600"/>
                                <a:gd name="T13" fmla="*/ 3261 h 21600"/>
                                <a:gd name="T14" fmla="*/ 17091 w 21600"/>
                                <a:gd name="T15" fmla="*/ 17336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 extrusionOk="0">
                                  <a:moveTo>
                                    <a:pt x="1949" y="7180"/>
                                  </a:moveTo>
                                  <a:cubicBezTo>
                                    <a:pt x="841" y="7336"/>
                                    <a:pt x="0" y="8613"/>
                                    <a:pt x="0" y="10137"/>
                                  </a:cubicBezTo>
                                  <a:cubicBezTo>
                                    <a:pt x="-1" y="11192"/>
                                    <a:pt x="409" y="12169"/>
                                    <a:pt x="1074" y="12702"/>
                                  </a:cubicBezTo>
                                  <a:lnTo>
                                    <a:pt x="1063" y="12668"/>
                                  </a:lnTo>
                                  <a:cubicBezTo>
                                    <a:pt x="685" y="13217"/>
                                    <a:pt x="475" y="13940"/>
                                    <a:pt x="475" y="14690"/>
                                  </a:cubicBezTo>
                                  <a:cubicBezTo>
                                    <a:pt x="475" y="16325"/>
                                    <a:pt x="1451" y="17650"/>
                                    <a:pt x="2655" y="17650"/>
                                  </a:cubicBezTo>
                                  <a:cubicBezTo>
                                    <a:pt x="2739" y="17650"/>
                                    <a:pt x="2824" y="17643"/>
                                    <a:pt x="2909" y="17629"/>
                                  </a:cubicBezTo>
                                  <a:lnTo>
                                    <a:pt x="2897" y="17649"/>
                                  </a:lnTo>
                                  <a:cubicBezTo>
                                    <a:pt x="3585" y="19288"/>
                                    <a:pt x="4863" y="20300"/>
                                    <a:pt x="6247" y="20300"/>
                                  </a:cubicBezTo>
                                  <a:cubicBezTo>
                                    <a:pt x="6947" y="20299"/>
                                    <a:pt x="7635" y="20039"/>
                                    <a:pt x="8235" y="19546"/>
                                  </a:cubicBezTo>
                                  <a:lnTo>
                                    <a:pt x="8229" y="19550"/>
                                  </a:lnTo>
                                  <a:cubicBezTo>
                                    <a:pt x="8855" y="20829"/>
                                    <a:pt x="9908" y="21597"/>
                                    <a:pt x="11036" y="21597"/>
                                  </a:cubicBezTo>
                                  <a:cubicBezTo>
                                    <a:pt x="12523" y="21596"/>
                                    <a:pt x="13836" y="20267"/>
                                    <a:pt x="14267" y="18324"/>
                                  </a:cubicBezTo>
                                  <a:lnTo>
                                    <a:pt x="14270" y="18350"/>
                                  </a:lnTo>
                                  <a:cubicBezTo>
                                    <a:pt x="14730" y="18740"/>
                                    <a:pt x="15260" y="18947"/>
                                    <a:pt x="15802" y="18947"/>
                                  </a:cubicBezTo>
                                  <a:cubicBezTo>
                                    <a:pt x="17390" y="18946"/>
                                    <a:pt x="18682" y="17205"/>
                                    <a:pt x="18694" y="15045"/>
                                  </a:cubicBezTo>
                                  <a:lnTo>
                                    <a:pt x="18689" y="15035"/>
                                  </a:lnTo>
                                  <a:cubicBezTo>
                                    <a:pt x="20357" y="14710"/>
                                    <a:pt x="21597" y="12765"/>
                                    <a:pt x="21597" y="10472"/>
                                  </a:cubicBezTo>
                                  <a:cubicBezTo>
                                    <a:pt x="21597" y="9456"/>
                                    <a:pt x="21350" y="8469"/>
                                    <a:pt x="20896" y="7663"/>
                                  </a:cubicBezTo>
                                  <a:lnTo>
                                    <a:pt x="20889" y="7661"/>
                                  </a:lnTo>
                                  <a:cubicBezTo>
                                    <a:pt x="21031" y="7208"/>
                                    <a:pt x="21105" y="6721"/>
                                    <a:pt x="21105" y="6228"/>
                                  </a:cubicBezTo>
                                  <a:cubicBezTo>
                                    <a:pt x="21105" y="4588"/>
                                    <a:pt x="20299" y="3150"/>
                                    <a:pt x="19139" y="2719"/>
                                  </a:cubicBezTo>
                                  <a:lnTo>
                                    <a:pt x="19148" y="2712"/>
                                  </a:lnTo>
                                  <a:cubicBezTo>
                                    <a:pt x="18940" y="1142"/>
                                    <a:pt x="17933" y="0"/>
                                    <a:pt x="16758" y="0"/>
                                  </a:cubicBezTo>
                                  <a:cubicBezTo>
                                    <a:pt x="16044" y="-1"/>
                                    <a:pt x="15367" y="426"/>
                                    <a:pt x="14905" y="1165"/>
                                  </a:cubicBezTo>
                                  <a:lnTo>
                                    <a:pt x="14909" y="1170"/>
                                  </a:lnTo>
                                  <a:cubicBezTo>
                                    <a:pt x="14497" y="432"/>
                                    <a:pt x="13855" y="0"/>
                                    <a:pt x="13174" y="0"/>
                                  </a:cubicBezTo>
                                  <a:cubicBezTo>
                                    <a:pt x="12347" y="-1"/>
                                    <a:pt x="11590" y="637"/>
                                    <a:pt x="11221" y="1645"/>
                                  </a:cubicBezTo>
                                  <a:lnTo>
                                    <a:pt x="11229" y="1694"/>
                                  </a:lnTo>
                                  <a:cubicBezTo>
                                    <a:pt x="10730" y="1024"/>
                                    <a:pt x="10058" y="650"/>
                                    <a:pt x="9358" y="650"/>
                                  </a:cubicBezTo>
                                  <a:cubicBezTo>
                                    <a:pt x="8372" y="649"/>
                                    <a:pt x="7466" y="1391"/>
                                    <a:pt x="7003" y="2578"/>
                                  </a:cubicBezTo>
                                  <a:lnTo>
                                    <a:pt x="6995" y="2602"/>
                                  </a:lnTo>
                                  <a:cubicBezTo>
                                    <a:pt x="6477" y="2189"/>
                                    <a:pt x="5888" y="1972"/>
                                    <a:pt x="5288" y="1972"/>
                                  </a:cubicBezTo>
                                  <a:cubicBezTo>
                                    <a:pt x="3423" y="1972"/>
                                    <a:pt x="1912" y="4029"/>
                                    <a:pt x="1912" y="6567"/>
                                  </a:cubicBezTo>
                                  <a:cubicBezTo>
                                    <a:pt x="1911" y="6774"/>
                                    <a:pt x="1922" y="6981"/>
                                    <a:pt x="1942" y="7186"/>
                                  </a:cubicBezTo>
                                  <a:lnTo>
                                    <a:pt x="1949" y="7180"/>
                                  </a:lnTo>
                                  <a:close/>
                                </a:path>
                                <a:path w="21600" h="21600" fill="none" extrusionOk="0">
                                  <a:moveTo>
                                    <a:pt x="1074" y="12702"/>
                                  </a:moveTo>
                                  <a:cubicBezTo>
                                    <a:pt x="1407" y="12969"/>
                                    <a:pt x="1786" y="13110"/>
                                    <a:pt x="2172" y="13110"/>
                                  </a:cubicBezTo>
                                  <a:cubicBezTo>
                                    <a:pt x="2228" y="13109"/>
                                    <a:pt x="2285" y="13107"/>
                                    <a:pt x="2341" y="13101"/>
                                  </a:cubicBezTo>
                                </a:path>
                                <a:path w="21600" h="21600" fill="none" extrusionOk="0">
                                  <a:moveTo>
                                    <a:pt x="2909" y="17629"/>
                                  </a:moveTo>
                                  <a:cubicBezTo>
                                    <a:pt x="3099" y="17599"/>
                                    <a:pt x="3285" y="17535"/>
                                    <a:pt x="3463" y="17439"/>
                                  </a:cubicBezTo>
                                </a:path>
                                <a:path w="21600" h="21600" fill="none" extrusionOk="0">
                                  <a:moveTo>
                                    <a:pt x="7895" y="18680"/>
                                  </a:moveTo>
                                  <a:cubicBezTo>
                                    <a:pt x="7983" y="18985"/>
                                    <a:pt x="8095" y="19277"/>
                                    <a:pt x="8229" y="19550"/>
                                  </a:cubicBezTo>
                                </a:path>
                                <a:path w="21600" h="21600" fill="none" extrusionOk="0">
                                  <a:moveTo>
                                    <a:pt x="14267" y="18324"/>
                                  </a:moveTo>
                                  <a:cubicBezTo>
                                    <a:pt x="14336" y="18013"/>
                                    <a:pt x="14380" y="17693"/>
                                    <a:pt x="14400" y="17370"/>
                                  </a:cubicBezTo>
                                </a:path>
                                <a:path w="21600" h="21600" fill="none" extrusionOk="0">
                                  <a:moveTo>
                                    <a:pt x="18694" y="15045"/>
                                  </a:moveTo>
                                  <a:cubicBezTo>
                                    <a:pt x="18694" y="15034"/>
                                    <a:pt x="18695" y="15024"/>
                                    <a:pt x="18695" y="15013"/>
                                  </a:cubicBezTo>
                                  <a:cubicBezTo>
                                    <a:pt x="18695" y="13508"/>
                                    <a:pt x="18063" y="12136"/>
                                    <a:pt x="17069" y="11477"/>
                                  </a:cubicBezTo>
                                </a:path>
                                <a:path w="21600" h="21600" fill="none" extrusionOk="0">
                                  <a:moveTo>
                                    <a:pt x="20165" y="8999"/>
                                  </a:moveTo>
                                  <a:cubicBezTo>
                                    <a:pt x="20479" y="8635"/>
                                    <a:pt x="20726" y="8177"/>
                                    <a:pt x="20889" y="7661"/>
                                  </a:cubicBezTo>
                                </a:path>
                                <a:path w="21600" h="21600" fill="none" extrusionOk="0">
                                  <a:moveTo>
                                    <a:pt x="19186" y="3344"/>
                                  </a:moveTo>
                                  <a:cubicBezTo>
                                    <a:pt x="19186" y="3328"/>
                                    <a:pt x="19187" y="3313"/>
                                    <a:pt x="19187" y="3297"/>
                                  </a:cubicBezTo>
                                  <a:cubicBezTo>
                                    <a:pt x="19187" y="3101"/>
                                    <a:pt x="19174" y="2905"/>
                                    <a:pt x="19148" y="2712"/>
                                  </a:cubicBezTo>
                                </a:path>
                                <a:path w="21600" h="21600" fill="none" extrusionOk="0">
                                  <a:moveTo>
                                    <a:pt x="14905" y="1165"/>
                                  </a:moveTo>
                                  <a:cubicBezTo>
                                    <a:pt x="14754" y="1408"/>
                                    <a:pt x="14629" y="1679"/>
                                    <a:pt x="14535" y="1971"/>
                                  </a:cubicBezTo>
                                </a:path>
                                <a:path w="21600" h="21600" fill="none" extrusionOk="0">
                                  <a:moveTo>
                                    <a:pt x="11221" y="1645"/>
                                  </a:moveTo>
                                  <a:cubicBezTo>
                                    <a:pt x="11140" y="1866"/>
                                    <a:pt x="11080" y="2099"/>
                                    <a:pt x="11041" y="2340"/>
                                  </a:cubicBezTo>
                                </a:path>
                                <a:path w="21600" h="21600" fill="none" extrusionOk="0">
                                  <a:moveTo>
                                    <a:pt x="7645" y="3276"/>
                                  </a:moveTo>
                                  <a:cubicBezTo>
                                    <a:pt x="7449" y="3016"/>
                                    <a:pt x="7231" y="2790"/>
                                    <a:pt x="6995" y="2602"/>
                                  </a:cubicBezTo>
                                </a:path>
                                <a:path w="21600" h="21600" fill="none" extrusionOk="0">
                                  <a:moveTo>
                                    <a:pt x="1942" y="7186"/>
                                  </a:moveTo>
                                  <a:cubicBezTo>
                                    <a:pt x="1966" y="7426"/>
                                    <a:pt x="2004" y="7663"/>
                                    <a:pt x="2056" y="7895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/>
                        </wps:wsp>
                        <wps:wsp>
                          <wps:cNvPr id="24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7827" y="1032"/>
                              <a:ext cx="500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监察员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" name="Line 84"/>
                          <wps:cNvCnPr/>
                          <wps:spPr bwMode="auto">
                            <a:xfrm>
                              <a:off x="2918553" y="564"/>
                              <a:ext cx="7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85"/>
                          <wps:cNvCnPr/>
                          <wps:spPr bwMode="auto">
                            <a:xfrm>
                              <a:off x="2917192" y="564"/>
                              <a:ext cx="7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86"/>
                          <wps:cNvCnPr/>
                          <wps:spPr bwMode="auto">
                            <a:xfrm flipH="1">
                              <a:off x="2917192" y="655"/>
                              <a:ext cx="7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7"/>
                          <wps:cNvCnPr/>
                          <wps:spPr bwMode="auto">
                            <a:xfrm flipH="1">
                              <a:off x="2918553" y="655"/>
                              <a:ext cx="7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8"/>
                          <wps:cNvCnPr/>
                          <wps:spPr bwMode="auto">
                            <a:xfrm flipV="1">
                              <a:off x="2918508" y="881"/>
                              <a:ext cx="727" cy="817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89"/>
                          <wps:cNvCnPr/>
                          <wps:spPr bwMode="auto">
                            <a:xfrm flipH="1" flipV="1">
                              <a:off x="2917157" y="1037"/>
                              <a:ext cx="91" cy="317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90"/>
                          <wps:cNvCnPr/>
                          <wps:spPr bwMode="auto">
                            <a:xfrm flipV="1">
                              <a:off x="2918581" y="2063"/>
                              <a:ext cx="817" cy="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91"/>
                          <wps:cNvCnPr/>
                          <wps:spPr bwMode="auto">
                            <a:xfrm>
                              <a:off x="2918271" y="2486"/>
                              <a:ext cx="648" cy="35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9119" y="2274"/>
                              <a:ext cx="884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hAnsi="Arial" w:cstheme="minorBidi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  <w:lang w:val="sv-SE"/>
                                  </w:rPr>
                                  <w:t>ePRO/</w:t>
                                </w: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短消息</w:t>
                                </w:r>
                              </w:p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hAnsi="Arial" w:cstheme="minorBidi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  <w:lang w:val="sv-SE"/>
                                  </w:rPr>
                                  <w:t>/</w:t>
                                </w: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问卷调查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4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6495" y="1037"/>
                              <a:ext cx="628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FFA" w:rsidRPr="00F41FFA" w:rsidRDefault="00F41FFA" w:rsidP="00F41FFA">
                                <w:pPr>
                                  <w:pStyle w:val="a3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1FFA">
                                  <w:rPr>
                                    <w:rFonts w:ascii="Arial" w:cstheme="minorBidi" w:hint="eastAsia"/>
                                    <w:color w:val="948A54" w:themeColor="background2" w:themeShade="80"/>
                                    <w:kern w:val="24"/>
                                    <w:sz w:val="18"/>
                                    <w:szCs w:val="18"/>
                                  </w:rPr>
                                  <w:t>研究中心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5" name="Line 106"/>
                          <wps:cNvCnPr/>
                          <wps:spPr bwMode="auto">
                            <a:xfrm flipV="1">
                              <a:off x="2918326" y="1017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08"/>
                          <wps:cNvCnPr/>
                          <wps:spPr bwMode="auto">
                            <a:xfrm flipH="1">
                              <a:off x="2917147" y="2741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rc 112"/>
                          <wps:cNvSpPr>
                            <a:spLocks/>
                          </wps:cNvSpPr>
                          <wps:spPr bwMode="auto">
                            <a:xfrm rot="-10236268" flipH="1" flipV="1">
                              <a:off x="2919638" y="790"/>
                              <a:ext cx="317" cy="63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1600"/>
                                <a:gd name="T10" fmla="*/ 0 h 21600"/>
                                <a:gd name="T11" fmla="*/ 21600 w 21600"/>
                                <a:gd name="T12" fmla="*/ 21600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38" name="AutoShape 1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18553" y="745"/>
                              <a:ext cx="998" cy="681"/>
                            </a:xfrm>
                            <a:prstGeom prst="curvedConnector3">
                              <a:avLst>
                                <a:gd name="adj1" fmla="val 5500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9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8035" y="38"/>
                              <a:ext cx="563" cy="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8487" y="2837"/>
                              <a:ext cx="84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7370" y="1562"/>
                              <a:ext cx="601" cy="9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" name="Group 396"/>
                        <wpg:cNvGrpSpPr>
                          <a:grpSpLocks/>
                        </wpg:cNvGrpSpPr>
                        <wpg:grpSpPr bwMode="auto">
                          <a:xfrm>
                            <a:off x="0" y="3933826"/>
                            <a:ext cx="3059113" cy="1962150"/>
                            <a:chOff x="0" y="3933826"/>
                            <a:chExt cx="1927" cy="123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934216"/>
                              <a:ext cx="1247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Line 94"/>
                          <wps:cNvCnPr/>
                          <wps:spPr bwMode="auto">
                            <a:xfrm flipH="1">
                              <a:off x="1066" y="3933826"/>
                              <a:ext cx="861" cy="54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934216"/>
                              <a:ext cx="1247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Line 355"/>
                          <wps:cNvCnPr/>
                          <wps:spPr bwMode="auto">
                            <a:xfrm flipH="1">
                              <a:off x="1066" y="3933826"/>
                              <a:ext cx="861" cy="544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3934849"/>
                              <a:ext cx="116" cy="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.8pt;margin-top:9.15pt;width:450.15pt;height:307.85pt;z-index:251659264;mso-width-relative:margin;mso-height-relative:margin" coordorigin="" coordsize="88907,638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">
                <v:group id="Group 259" o:spid="_x0000_s1027" style="position:absolute;left:29170;width:59737;height:63896" coordorigin="29162" coordsize="3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2" o:spid="_x0000_s1028" type="#_x0000_t75" style="position:absolute;left:29166;top:30;width:8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qd9PEAAAA2wAAAA8AAABkcnMvZG93bnJldi54bWxEj09rwkAQxe9Cv8Myhd50Uw+iqasUa6Eg&#10;KP5B6G3ITpNgdjZkt3H99s5B8DbDe/Peb+bL5BrVUxdqzwbeRxko4sLbmksDp+P3cAoqRGSLjWcy&#10;cKMAy8XLYI659VfeU3+IpZIQDjkaqGJsc61DUZHDMPItsWh/vnMYZe1KbTu8Srhr9DjLJtphzdJQ&#10;YUuriorL4d8ZaPsVzfTucv7ahrSZNPX6N6STMW+v6fMDVKQUn+bH9Y8VfKGXX2QAv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qd9PEAAAA2wAAAA8AAAAAAAAAAAAAAAAA&#10;nwIAAGRycy9kb3ducmV2LnhtbFBLBQYAAAAABAAEAPcAAACQAwAAAAA=&#10;">
                    <v:imagedata r:id="rId15" o:title="" chromakey="white"/>
                  </v:shape>
                  <v:shape id="Picture 119" o:spid="_x0000_s1029" type="#_x0000_t75" style="position:absolute;left:29191;top:15;width:8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Eo2/AAAA2wAAAA8AAABkcnMvZG93bnJldi54bWxEj0ELwjAMhe+C/6FE8KadHnRMq4ggiOBh&#10;6sVbWOM2XdOxVp3+eisI3hLe+15e5svWVOJBjSstKxgNIxDEmdUl5wpOx80gBuE8ssbKMil4kYPl&#10;otuZY6Ltk1N6HHwuQgi7BBUU3teJlC4ryKAb2po4aBfbGPRhbXKpG3yGcFPJcRRNpMGSw4UCa1oX&#10;lN0OdxNqxLTb0/gdp2e+mnh7b/f5NFWq32tXMxCeWv83/+itDtwIvr+EAe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DhKNvwAAANsAAAAPAAAAAAAAAAAAAAAAAJ8CAABk&#10;cnMvZG93bnJldi54bWxQSwUGAAAAAAQABAD3AAAAiwMAAAAA&#10;">
                    <v:imagedata r:id="rId16" o:title="" chromakey="white"/>
                  </v:shape>
                  <v:shape id="Picture 117" o:spid="_x0000_s1030" type="#_x0000_t75" style="position:absolute;left:29190;width: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3jaPAAAAA2wAAAA8AAABkcnMvZG93bnJldi54bWxET01rwkAQvRf8D8sIvdWNHkKN2YgIQmku&#10;RsXzkB2TmOxsyK4m/fduodDbPN7npNvJdOJJg2ssK1guIhDEpdUNVwou58PHJwjnkTV2lknBDznY&#10;ZrO3FBNtRy7oefKVCCHsElRQe98nUrqyJoNuYXviwN3sYNAHOFRSDziGcNPJVRTF0mDDoaHGnvY1&#10;le3pYRQUd8JW79o8p3z9fb3H2B0fsVLv82m3AeFp8v/iP/eXDvNX8PtLOEB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eNo8AAAADbAAAADwAAAAAAAAAAAAAAAACfAgAA&#10;ZHJzL2Rvd25yZXYueG1sUEsFBgAAAAAEAAQA9wAAAIwDAAAAAA==&#10;">
                    <v:imagedata r:id="rId17" o:title="" chromakey="white"/>
                  </v:shape>
                  <v:shape id="Picture 117" o:spid="_x0000_s1031" type="#_x0000_t75" style="position:absolute;left:29163;width: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7KDjAAAAA2wAAAA8AAABkcnMvZG93bnJldi54bWxET0tLw0AQvhf8D8sI3pqNCsHGbEopFMRc&#10;mrZ4HrJjnjsbstsm/vuuIHibj+852XYxg7jR5FrLCp6jGARxZXXLtYLL+bB+A+E8ssbBMin4IQfb&#10;/GGVYartzCXdTr4WIYRdigoa78dUSlc1ZNBFdiQO3LedDPoAp1rqCecQbgb5EseJNNhyaGhwpH1D&#10;VX+6GgVlR9jrXV8UVGw+v7oEh+M1Uerpcdm9g/C0+H/xn/tDh/mv8PtLOEDm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vsoOMAAAADbAAAADwAAAAAAAAAAAAAAAACfAgAA&#10;ZHJzL2Rvd25yZXYueG1sUEsFBgAAAAAEAAQA9wAAAIwDAAAAAA==&#10;">
                    <v:imagedata r:id="rId17" o:title="" chromakey="white"/>
                  </v:shape>
                  <v:shape id="Picture 5" o:spid="_x0000_s1032" type="#_x0000_t75" alt="viedoc" style="position:absolute;left:29167;top:17;width: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EhPBAAAA2wAAAA8AAABkcnMvZG93bnJldi54bWxET01rAjEQvRf8D2EK3mq2YmtZjaIFoZci&#10;rtbzsBk3i5vJmqTrtr++EQre5vE+Z77sbSM68qF2rOB5lIEgLp2uuVJw2G+e3kCEiKyxcUwKfijA&#10;cjF4mGOu3ZV31BWxEimEQ44KTIxtLmUoDVkMI9cSJ+7kvMWYoK+k9nhN4baR4yx7lRZrTg0GW3o3&#10;VJ6Lb6vgs9ttu7i/lC9rU/jp16/F9eSo1PCxX81AROrjXfzv/tBp/gRuv6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1EhPBAAAA2wAAAA8AAAAAAAAAAAAAAAAAnwIA&#10;AGRycy9kb3ducmV2LnhtbFBLBQYAAAAABAAEAPcAAACNAwAAAAA=&#10;">
                    <v:imagedata r:id="rId18" o:title="viedo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3" type="#_x0000_t202" style="position:absolute;left:29166;top:37;width: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帮助团队</w:t>
                          </w:r>
                        </w:p>
                      </w:txbxContent>
                    </v:textbox>
                  </v:shape>
                  <v:shape id="Picture 8" o:spid="_x0000_s1034" type="#_x0000_t75" alt="MCj04352420000[1]" style="position:absolute;left:29175;top:16;width:4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Ypm7AAAAA2wAAAA8AAABkcnMvZG93bnJldi54bWxET99rwjAQfh/4P4QT9qapg4p2xjIHG9uj&#10;bugez+Zsy5pLSTJT/3sjCHu7j+/nrcrBdOJMzreWFcymGQjiyuqWawXfX2+TBQgfkDV2lknBhTyU&#10;69HDCgttI2/pvAu1SCHsC1TQhNAXUvqqIYN+anvixJ2sMxgSdLXUDmMKN518yrK5NNhyamiwp9eG&#10;qt/dn1Hgjnv9nnPEZX6I1X5ziT+fVCv1OB5enkEEGsK/+O7+0Gn+HG6/pAPk+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imbsAAAADbAAAADwAAAAAAAAAAAAAAAACfAgAA&#10;ZHJzL2Rvd25yZXYueG1sUEsFBgAAAAAEAAQA9wAAAIwDAAAAAA==&#10;">
                    <v:imagedata r:id="rId19" o:title="MCj04352420000[1]"/>
                  </v:shape>
                  <v:shape id="Text Box 62" o:spid="_x0000_s1035" type="#_x0000_t202" style="position:absolute;left:29185;top:32;width:1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随机化以及治疗组分配</w:t>
                          </w:r>
                        </w:p>
                      </w:txbxContent>
                    </v:textbox>
                  </v:shape>
                  <v:shape id="Picture 65" o:spid="_x0000_s1036" type="#_x0000_t75" alt="MCj04352420000[1]" style="position:absolute;left:29175;top:16;width:4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l4fDAAAA2wAAAA8AAABkcnMvZG93bnJldi54bWxEj0FvwjAMhe+T+A+RkbiNlElMoyMgmATa&#10;jmMT7Og1XlvROFUSSPn382HSbrbe83ufl+vBdepKIbaeDcymBSjiytuWawOfH7v7J1AxIVvsPJOB&#10;G0VYr0Z3Syytz/xO10OqlYRwLNFAk1Jfah2rhhzGqe+JRfvxwWGSNdTaBswS7jr9UBSP2mHL0tBg&#10;Ty8NVefDxRkI30e7n3PGxfyUq+P2lr/eqDZmMh42z6ASDenf/Hf9agVfYOUXGUCv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uXh8MAAADbAAAADwAAAAAAAAAAAAAAAACf&#10;AgAAZHJzL2Rvd25yZXYueG1sUEsFBgAAAAAEAAQA9wAAAI8DAAAAAA==&#10;">
                    <v:imagedata r:id="rId19" o:title="MCj04352420000[1]"/>
                  </v:shape>
                  <v:shape id="Picture 66" o:spid="_x0000_s1037" type="#_x0000_t75" alt="viedoc" style="position:absolute;left:29167;top:17;width: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0vY3CAAAA2wAAAA8AAABkcnMvZG93bnJldi54bWxET0tLAzEQvgv+hzAFbzZbsQ/XpsUKgpdS&#10;un2ch824WdxM1iRut/31Rij0Nh/fc+bL3jaiIx9qxwpGwwwEcel0zZWC/e7jcQYiRGSNjWNScKYA&#10;y8X93Rxz7U68pa6IlUghHHJUYGJscylDachiGLqWOHFfzluMCfpKao+nFG4b+ZRlE2mx5tRgsKV3&#10;Q+V38WsVrLvtpou7n3K8MoWfHi4WV89HpR4G/dsriEh9vImv7k+d5r/A/y/p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tL2NwgAAANsAAAAPAAAAAAAAAAAAAAAAAJ8C&#10;AABkcnMvZG93bnJldi54bWxQSwUGAAAAAAQABAD3AAAAjgMAAAAA&#10;">
                    <v:imagedata r:id="rId18" o:title="viedoc"/>
                  </v:shape>
                  <v:shape id="Picture 68" o:spid="_x0000_s1038" type="#_x0000_t75" alt="MCj04352420000[1]" style="position:absolute;left:29175;top:16;width:4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UTzAAAAA2wAAAA8AAABkcnMvZG93bnJldi54bWxET89rwjAUvg/2P4Q38DbTCcpWTcs2mOhx&#10;OqrHZ/Nsi81LSTJT/3tzGOz48f1elaPpxZWc7ywreJlmIIhrqztuFPzsv55fQfiArLG3TApu5KEs&#10;Hh9WmGsb+Zuuu9CIFMI+RwVtCEMupa9bMuindiBO3Nk6gyFB10jtMKZw08tZli2kwY5TQ4sDfbZU&#10;X3a/RoE7VXo954hv80Osq49bPG6pUWryNL4vQQQaw7/4z73RCmZpffqSfoAs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FRPMAAAADbAAAADwAAAAAAAAAAAAAAAACfAgAA&#10;ZHJzL2Rvd25yZXYueG1sUEsFBgAAAAAEAAQA9wAAAIwDAAAAAA==&#10;">
                    <v:imagedata r:id="rId19" o:title="MCj04352420000[1]"/>
                  </v:shape>
                  <v:shape id="Picture 70" o:spid="_x0000_s1039" type="#_x0000_t75" alt="viedoc" style="position:absolute;left:29167;top:17;width: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ezbEAAAA2wAAAA8AAABkcnMvZG93bnJldi54bWxEj1trAjEUhN8F/0M4Qt80q/Qiq1G0IPSl&#10;FNfL82Fz3CxuTrZJXLf99U2h0MdhZr5hluveNqIjH2rHCqaTDARx6XTNlYLjYTeegwgRWWPjmBR8&#10;UYD1ajhYYq7dnffUFbESCcIhRwUmxjaXMpSGLIaJa4mTd3HeYkzSV1J7vCe4beQsy56lxZrTgsGW&#10;Xg2V1+JmFbx3+48uHj7Lp60p/Mvp2+L28azUw6jfLEBE6uN/+K/9phXMpvD7Jf0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uezbEAAAA2wAAAA8AAAAAAAAAAAAAAAAA&#10;nwIAAGRycy9kb3ducmV2LnhtbFBLBQYAAAAABAAEAPcAAACQAwAAAAA=&#10;">
                    <v:imagedata r:id="rId18" o:title="viedoc"/>
                  </v:shape>
                  <v:shape id="Picture 72" o:spid="_x0000_s1040" type="#_x0000_t75" alt="MCj04352420000[1]" style="position:absolute;left:29175;top:16;width:4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atDDAAAA2wAAAA8AAABkcnMvZG93bnJldi54bWxEj0FrAjEUhO9C/0N4BW+a7YJit0ZpCxU9&#10;VmXb4+vmdXfp5mVJoln/fSMIHoeZ+YZZrgfTiTM531pW8DTNQBBXVrdcKzgePiYLED4ga+wsk4IL&#10;eVivHkZLLLSN/EnnfahFgrAvUEETQl9I6auGDPqp7YmT92udwZCkq6V2GBPcdDLPsrk02HJaaLCn&#10;94aqv/3JKHA/pd7MOOLz7CtW5dslfu+oVmr8OLy+gAg0hHv41t5qBXkO1y/pB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9q0MMAAADbAAAADwAAAAAAAAAAAAAAAACf&#10;AgAAZHJzL2Rvd25yZXYueG1sUEsFBgAAAAAEAAQA9wAAAI8DAAAAAA==&#10;">
                    <v:imagedata r:id="rId19" o:title="MCj04352420000[1]"/>
                  </v:shape>
                  <v:shape id="Cloud" o:spid="_x0000_s1041" style="position:absolute;left:29162;top:13;width:23;height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+rsQA&#10;AADbAAAADwAAAGRycy9kb3ducmV2LnhtbESPQWvCQBSE74L/YXmFXqRuTMXa1E2wgiB4abW9P7LP&#10;JDT7NuyuJvn33ULB4zAz3zCbYjCtuJHzjWUFi3kCgri0uuFKwdd5/7QG4QOyxtYyKRjJQ5FPJxvM&#10;tO35k26nUIkIYZ+hgjqELpPSlzUZ9HPbEUfvYp3BEKWrpHbYR7hpZZokK2mw4bhQY0e7msqf09Uo&#10;6I6X9cu4NKmeffjhPX113+3hqNTjw7B9AxFoCPfwf/ugFaTP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/q7EAAAA2wAAAA8AAAAAAAAAAAAAAAAAmAIAAGRycy9k&#10;b3ducmV2LnhtbFBLBQYAAAAABAAEAPUAAACJAw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white [3212]">
                    <v:stroke joinstyle="miter"/>
                    <v:shadow on="t" offset="6pt,6pt"/>
                    <v:path o:extrusionok="f" o:connecttype="custom" o:connectlocs="0,0;0,0;0,0;0,0" o:connectangles="0,0,0,0" textboxrect="2978,3261,17091,17336"/>
                    <o:lock v:ext="edit" aspectratio="t" verticies="t"/>
                  </v:shape>
                  <v:shape id="Text Box 83" o:spid="_x0000_s1042" type="#_x0000_t202" style="position:absolute;left:29178;top:10;width: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监察员</w:t>
                          </w:r>
                        </w:p>
                      </w:txbxContent>
                    </v:textbox>
                  </v:shape>
                  <v:line id="Line 84" o:spid="_x0000_s1043" style="position:absolute;visibility:visible;mso-wrap-style:square" from="29185,5" to="291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jcMAAADbAAAADwAAAGRycy9kb3ducmV2LnhtbESPS4vCQBCE78L+h6EXvOlkfZPNKIsY&#10;9ST4wHOT6U2imZ6QGTX++50FwWNRVV9RyaI1lbhT40rLCr76EQjizOqScwWnY9qbgXAeWWNlmRQ8&#10;ycFi/tFJMNb2wXu6H3wuAoRdjAoK7+tYSpcVZND1bU0cvF/bGPRBNrnUDT4C3FRyEEUTabDksFBg&#10;TcuCsuvhZhSsp+lqOB2bc94eq43PNjTaXnZKdT/bn28Qnlr/Dr/aW61gMIb/L+EH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Ayo3DAAAA2wAAAA8AAAAAAAAAAAAA&#10;AAAAoQIAAGRycy9kb3ducmV2LnhtbFBLBQYAAAAABAAEAPkAAACRAwAAAAA=&#10;" strokecolor="black [3213]">
                    <v:stroke endarrow="block"/>
                  </v:line>
                  <v:line id="Line 85" o:spid="_x0000_s1044" style="position:absolute;visibility:visible;mso-wrap-style:square" from="29171,5" to="2917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JU+sUAAADbAAAADwAAAGRycy9kb3ducmV2LnhtbESPzWrDMBCE74W8g9hAb7WctE2CYyWE&#10;Utc+FfJDzou1sd1aK2Opsfv2UaDQ4zAz3zDpdjStuFLvGssKZlEMgri0uuFKwemYPa1AOI+ssbVM&#10;Cn7JwXYzeUgx0XbgPV0PvhIBwi5BBbX3XSKlK2sy6CLbEQfvYnuDPsi+krrHIcBNK+dxvJAGGw4L&#10;NXb0VlP5ffgxCj6W2fvz8tWcq/HY5r7M6aX4+lTqcTru1iA8jf4//NcutIL5Au5fw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JU+sUAAADbAAAADwAAAAAAAAAA&#10;AAAAAAChAgAAZHJzL2Rvd25yZXYueG1sUEsFBgAAAAAEAAQA+QAAAJMDAAAAAA==&#10;" strokecolor="black [3213]">
                    <v:stroke endarrow="block"/>
                  </v:line>
                  <v:line id="Line 86" o:spid="_x0000_s1045" style="position:absolute;flip:x;visibility:visible;mso-wrap-style:square" from="29171,6" to="291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T8wMIAAADbAAAADwAAAGRycy9kb3ducmV2LnhtbESPQWsCMRSE7wX/Q3iFXopmFdSyGkUE&#10;wZu6Ss/PzTNZunlZNlF3/31TKHgcZuYbZrnuXC0e1IbKs4LxKANBXHpdsVFwOe+GXyBCRNZYeyYF&#10;PQVYrwZvS8y1f/KJHkU0IkE45KjAxtjkUobSksMw8g1x8m6+dRiTbI3ULT4T3NVykmUz6bDitGCx&#10;oa2l8qe4OwWnaVlsD4fr8duaerP71H1jTa/Ux3u3WYCI1MVX+L+91womc/j7k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T8wMIAAADbAAAADwAAAAAAAAAAAAAA&#10;AAChAgAAZHJzL2Rvd25yZXYueG1sUEsFBgAAAAAEAAQA+QAAAJADAAAAAA==&#10;" strokecolor="black [3213]">
                    <v:stroke endarrow="block"/>
                  </v:line>
                  <v:line id="Line 87" o:spid="_x0000_s1046" style="position:absolute;flip:x;visibility:visible;mso-wrap-style:square" from="29185,6" to="291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tossAAAADbAAAADwAAAGRycy9kb3ducmV2LnhtbERPz0vDMBS+D/wfwhO8DJtamEhtNsZg&#10;sFtdHZ6fzTMpNi+lydb2vzcHYceP73e1m10vbjSGzrOClywHQdx63bFRcPk8Pr+BCBFZY++ZFCwU&#10;YLd9WFVYaj/xmW5NNCKFcChRgY1xKKUMrSWHIfMDceJ+/OgwJjgaqUecUrjrZZHnr9Jhx6nB4kAH&#10;S+1vc3UKzpu2OdT198eXNf3+uNbLYM2i1NPjvH8HEWmOd/G/+6QVFGls+pJ+gN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raLLAAAAA2wAAAA8AAAAAAAAAAAAAAAAA&#10;oQIAAGRycy9kb3ducmV2LnhtbFBLBQYAAAAABAAEAPkAAACOAwAAAAA=&#10;" strokecolor="black [3213]">
                    <v:stroke endarrow="block"/>
                  </v:line>
                  <v:line id="Line 88" o:spid="_x0000_s1047" style="position:absolute;flip:y;visibility:visible;mso-wrap-style:square" from="29185,8" to="29192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FxwsQAAADbAAAADwAAAGRycy9kb3ducmV2LnhtbESPwWrDMBBE74X8g9hCb7UcH0rjRAlu&#10;wSGHXGoHQ26LtbVNrZUjqYnz91Wh0OMwM2+YzW42o7iS84NlBcskBUHcWj1wp+BUl8+vIHxA1jha&#10;JgV38rDbLh42mGt74w+6VqETEcI+RwV9CFMupW97MugTOxFH79M6gyFK10nt8BbhZpRZmr5IgwPH&#10;hR4neu+p/aq+jYJ9cXFL16zOZemP1Eib1cWbUerpcS7WIALN4T/81z5oBdkK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XHCxAAAANsAAAAPAAAAAAAAAAAA&#10;AAAAAKECAABkcnMvZG93bnJldi54bWxQSwUGAAAAAAQABAD5AAAAkgMAAAAA&#10;" strokecolor="black [3213]" strokeweight="4.5pt">
                    <v:stroke startarrow="block" endarrow="block"/>
                  </v:line>
                  <v:line id="Line 89" o:spid="_x0000_s1048" style="position:absolute;flip:x y;visibility:visible;mso-wrap-style:square" from="29171,10" to="29172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6wnMEAAADbAAAADwAAAGRycy9kb3ducmV2LnhtbERPz2vCMBS+D/wfwhN2GTPVgUhnWqQg&#10;eHPTMfH2bN6asualNFHT/fXLYbDjx/d7XUbbiRsNvnWsYD7LQBDXTrfcKPg4bp9XIHxA1tg5JgUj&#10;eSiLycMac+3u/E63Q2hECmGfowITQp9L6WtDFv3M9cSJ+3KDxZDg0Eg94D2F204usmwpLbacGgz2&#10;VBmqvw9Xq8CNTxWPP+d+G99Ol8vn3uCqiko9TuPmFUSgGP7Ff+6dVvCS1qc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rCcwQAAANsAAAAPAAAAAAAAAAAAAAAA&#10;AKECAABkcnMvZG93bnJldi54bWxQSwUGAAAAAAQABAD5AAAAjwMAAAAA&#10;" strokecolor="black [3213]" strokeweight="4.5pt">
                    <v:stroke startarrow="block" endarrow="block"/>
                  </v:line>
                  <v:line id="Line 90" o:spid="_x0000_s1049" style="position:absolute;flip:y;visibility:visible;mso-wrap-style:square" from="29185,20" to="29193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7rGcMAAADbAAAADwAAAGRycy9kb3ducmV2LnhtbESPQWvCQBSE70L/w/IK3nQTBbGpq6RC&#10;Sg9eNCL09si+JqHZt3F3q+m/dwXB4zAz3zCrzWA6cSHnW8sK0mkCgriyuuVawbEsJksQPiBr7CyT&#10;gn/ysFm/jFaYaXvlPV0OoRYRwj5DBU0IfSalrxoy6Ke2J47ej3UGQ5SultrhNcJNJ2dJspAGW44L&#10;Dfa0baj6PfwZBZ/52aXu9PZdFH5HJ2lnZf5hlBq/Dvk7iEBDeIYf7S+tYJ7C/Uv8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+6xnDAAAA2wAAAA8AAAAAAAAAAAAA&#10;AAAAoQIAAGRycy9kb3ducmV2LnhtbFBLBQYAAAAABAAEAPkAAACRAwAAAAA=&#10;" strokecolor="black [3213]" strokeweight="4.5pt">
                    <v:stroke startarrow="block" endarrow="block"/>
                  </v:line>
                  <v:line id="Line 91" o:spid="_x0000_s1050" style="position:absolute;visibility:visible;mso-wrap-style:square" from="29182,24" to="29189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RL48MAAADbAAAADwAAAGRycy9kb3ducmV2LnhtbESPQWvCQBSE7wX/w/KE3nSjlVpSV5FC&#10;UejJtGKPj+xrEs2+DdlnTP31bkHocZiZb5jFqne16qgNlWcDk3ECijj3tuLCwNfn++gFVBBki7Vn&#10;MvBLAVbLwcMCU+svvKMuk0JFCIcUDZQiTap1yEtyGMa+IY7ej28dSpRtoW2Llwh3tZ4mybN2WHFc&#10;KLGht5LyU3Z2kaL37jubfWRHuUqCtD3Mu8PGmMdhv34FJdTLf/je3loDT1P4+xJ/gF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ES+PDAAAA2wAAAA8AAAAAAAAAAAAA&#10;AAAAoQIAAGRycy9kb3ducmV2LnhtbFBLBQYAAAAABAAEAPkAAACRAwAAAAA=&#10;" strokecolor="black [3213]" strokeweight="4.5pt">
                    <v:stroke startarrow="block" endarrow="block"/>
                  </v:line>
                  <v:shape id="Text Box 93" o:spid="_x0000_s1051" type="#_x0000_t202" style="position:absolute;left:29191;top:22;width: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hAnsi="Arial" w:cstheme="minorBidi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  <w:lang w:val="sv-SE"/>
                            </w:rPr>
                            <w:t>ePRO/</w:t>
                          </w: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短消息</w:t>
                          </w:r>
                        </w:p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hAnsi="Arial" w:cstheme="minorBidi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  <w:lang w:val="sv-SE"/>
                            </w:rPr>
                            <w:t>/</w:t>
                          </w: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问卷调查</w:t>
                          </w:r>
                        </w:p>
                      </w:txbxContent>
                    </v:textbox>
                  </v:shape>
                  <v:shape id="Text Box 97" o:spid="_x0000_s1052" type="#_x0000_t202" style="position:absolute;left:29164;top:10;width: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F41FFA" w:rsidRPr="00F41FFA" w:rsidRDefault="00F41FFA" w:rsidP="00F41FFA">
                          <w:pPr>
                            <w:pStyle w:val="a3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41FFA">
                            <w:rPr>
                              <w:rFonts w:ascii="Arial" w:cstheme="minorBidi" w:hint="eastAsia"/>
                              <w:color w:val="948A54" w:themeColor="background2" w:themeShade="80"/>
                              <w:kern w:val="24"/>
                              <w:sz w:val="18"/>
                              <w:szCs w:val="18"/>
                            </w:rPr>
                            <w:t>研究中心</w:t>
                          </w:r>
                        </w:p>
                      </w:txbxContent>
                    </v:textbox>
                  </v:shape>
                  <v:line id="Line 106" o:spid="_x0000_s1053" style="position:absolute;flip:y;visibility:visible;mso-wrap-style:square" from="29183,10" to="29183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tGsMAAADbAAAADwAAAGRycy9kb3ducmV2LnhtbESPQWvCQBSE74L/YXmCN92oKG10lVhI&#10;8eBFUwRvj+xrEpp9G3e3mv57t1DocZiZb5jNrjetuJPzjWUFs2kCgri0uuFKwUeRT15A+ICssbVM&#10;Cn7Iw247HGww1fbBJ7qfQyUihH2KCuoQulRKX9Zk0E9tRxy9T+sMhihdJbXDR4SbVs6TZCUNNhwX&#10;auzoraby6/xtFLxnNzdzl9drnvsjXaSdF9neKDUe9dkaRKA+/If/2getYLGE3y/xB8jt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F7RrDAAAA2wAAAA8AAAAAAAAAAAAA&#10;AAAAoQIAAGRycy9kb3ducmV2LnhtbFBLBQYAAAAABAAEAPkAAACRAwAAAAA=&#10;" strokecolor="black [3213]" strokeweight="4.5pt">
                    <v:stroke startarrow="block" endarrow="block"/>
                  </v:line>
                  <v:line id="Line 108" o:spid="_x0000_s1054" style="position:absolute;flip:x;visibility:visible;mso-wrap-style:square" from="29171,27" to="29171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dzbcIAAADbAAAADwAAAGRycy9kb3ducmV2LnhtbESPQYvCMBSE74L/ITzBm6YqyFqNUhcq&#10;HvayKoK3R/Nsi81LTbJa/71ZWNjjMDPfMKtNZxrxIOdrywom4wQEcWF1zaWC0zEffYDwAVljY5kU&#10;vMjDZt3vrTDV9snf9DiEUkQI+xQVVCG0qZS+qMigH9uWOHpX6wyGKF0ptcNnhJtGTpNkLg3WHBcq&#10;bOmzouJ2+DEKdtndTdx5cclz/0VnaafHbGuUGg66bAkiUBf+w3/tvVYwm8Pvl/g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dzbcIAAADbAAAADwAAAAAAAAAAAAAA&#10;AAChAgAAZHJzL2Rvd25yZXYueG1sUEsFBgAAAAAEAAQA+QAAAJADAAAAAA==&#10;" strokecolor="black [3213]" strokeweight="4.5pt">
                    <v:stroke startarrow="block" endarrow="block"/>
                  </v:line>
                  <v:shape id="Arc 112" o:spid="_x0000_s1055" style="position:absolute;left:29196;top:7;width:3;height:7;rotation:-11180734fd;flip:x y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aX8UA&#10;AADbAAAADwAAAGRycy9kb3ducmV2LnhtbESPwW7CMBBE70j9B2sr9VYcQCUlYCJSVJUDFygHjqt4&#10;G6fE6yh2IP37ulIljqOZeaNZ5YNtxJU6XztWMBknIIhLp2uuFJw+359fQfiArLFxTAp+yEO+fhit&#10;MNPuxge6HkMlIoR9hgpMCG0mpS8NWfRj1xJH78t1FkOUXSV1h7cIt42cJslcWqw5Lhhs6c1QeTn2&#10;VkH//bFtti9FcW77wWA9W/h9GpR6ehw2SxCBhnAP/7d3WsEs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RpfxQAAANsAAAAPAAAAAAAAAAAAAAAAAJgCAABkcnMv&#10;ZG93bnJldi54bWxQSwUGAAAAAAQABAD1AAAAigMAAAAA&#10;" path="m-1,nfc11929,,21600,9670,21600,21600em-1,nsc11929,,21600,9670,21600,21600l,21600,-1,xe" filled="f" strokecolor="black [3213]">
                    <v:stroke startarrow="block" endarrow="block"/>
                    <v:path arrowok="t" o:extrusionok="f" o:connecttype="custom" o:connectlocs="0,0;0,0;0,0" o:connectangles="0,0,0" textboxrect="0,0,21600,21600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15" o:spid="_x0000_s1056" type="#_x0000_t38" style="position:absolute;left:29185;top:7;width:10;height:7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gXGcIAAADbAAAADwAAAGRycy9kb3ducmV2LnhtbERPXWvCMBR9H/gfwhV8GZpugkhnWqRj&#10;MFCQ6ebzpbm2nc1NSTJb/fXmYeDj4Xyv8sG04kLON5YVvMwSEMSl1Q1XCr4PH9MlCB+QNbaWScGV&#10;POTZ6GmFqbY9f9FlHyoRQ9inqKAOoUul9GVNBv3MdsSRO1lnMEToKqkd9jHctPI1SRbSYMOxocaO&#10;iprK8/7PKHheFPZ9+7txQ3Hrjz9U7DbmtFNqMh7WbyACDeEh/nd/agXzODZ+iT9AZ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gXGcIAAADbAAAADwAAAAAAAAAAAAAA&#10;AAChAgAAZHJzL2Rvd25yZXYueG1sUEsFBgAAAAAEAAQA+QAAAJADAAAAAA==&#10;" adj="11882" strokecolor="black [3213]">
                    <v:stroke startarrow="block" endarrow="block"/>
                  </v:shape>
                  <v:shape id="Picture 118" o:spid="_x0000_s1057" type="#_x0000_t75" style="position:absolute;left:29180;width: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gfLFAAAA2wAAAA8AAABkcnMvZG93bnJldi54bWxEj0FrAjEUhO+C/yG8Qm+a7Rarbo0iilCo&#10;Itra8+vmdXdx87Imqa7/vhEKHoeZ+YaZzFpTizM5X1lW8NRPQBDnVldcKPj8WPVGIHxA1lhbJgVX&#10;8jCbdjsTzLS98I7O+1CICGGfoYIyhCaT0uclGfR92xBH78c6gyFKV0jt8BLhppZpkrxIgxXHhRIb&#10;WpSUH/e/RsEgbU6rNB+O3g9Xt/SD9eb7a6uVenxo568gArXhHv5vv2kFz2O4fY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0YHyxQAAANsAAAAPAAAAAAAAAAAAAAAA&#10;AJ8CAABkcnMvZG93bnJldi54bWxQSwUGAAAAAAQABAD3AAAAkQMAAAAA&#10;">
                    <v:imagedata r:id="rId20" o:title="" chromakey="white"/>
                  </v:shape>
                  <v:shape id="Picture 121" o:spid="_x0000_s1058" type="#_x0000_t75" style="position:absolute;left:29184;top:28;width:9;height: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Xwj/CAAAA2wAAAA8AAABkcnMvZG93bnJldi54bWxET01rwkAQvQv9D8sUehGzaamlRFfRVEE8&#10;2VQUb0N2TKLZ2ZBdNf777kHw+Hjf42lnanGl1lWWFbxHMQji3OqKCwXbv+XgG4TzyBpry6TgTg6m&#10;k5feGBNtb/xL18wXIoSwS1BB6X2TSOnykgy6yDbEgTva1qAPsC2kbvEWwk0tP+L4SxqsODSU2FBa&#10;Un7OLkbBZYGn9c98tSe9OWSH/i7l+zBV6u21m41AeOr8U/xwr7SCz7A+fAk/QE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V8I/wgAAANsAAAAPAAAAAAAAAAAAAAAAAJ8C&#10;AABkcnMvZG93bnJldi54bWxQSwUGAAAAAAQABAD3AAAAjgMAAAAA&#10;">
                    <v:imagedata r:id="rId21" o:title="" chromakey="white"/>
                  </v:shape>
                  <v:shape id="Picture 126" o:spid="_x0000_s1059" type="#_x0000_t75" style="position:absolute;left:29173;top:15;width: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cQX/DAAAA2wAAAA8AAABkcnMvZG93bnJldi54bWxEj8FqwzAQRO+B/oPYQi+hkW2KCW6UUEoL&#10;vTpx0h4Xa2uZWisjqbH791UgkOMwM2+YzW62gziTD71jBfkqA0HcOt1zp6A5vD+uQYSIrHFwTAr+&#10;KMBue7fYYKXdxDWd97ETCcKhQgUmxrGSMrSGLIaVG4mT9+28xZik76T2OCW4HWSRZaW02HNaMDjS&#10;q6H2Z/9rFZSfuTn66aus66440fLUvI1Fo9TD/fzyDCLSHG/ha/tDK3jK4fIl/QC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xBf8MAAADbAAAADwAAAAAAAAAAAAAAAACf&#10;AgAAZHJzL2Rvd25yZXYueG1sUEsFBgAAAAAEAAQA9wAAAI8DAAAAAA==&#10;">
                    <v:imagedata r:id="rId22" o:title="" chromakey="white"/>
                  </v:shape>
                </v:group>
                <v:group id="Group 396" o:spid="_x0000_s1060" style="position:absolute;top:39338;width:30591;height:19621" coordorigin=",39338" coordsize="1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124" o:spid="_x0000_s1061" type="#_x0000_t75" style="position:absolute;top:39342;width:12;height: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/tADEAAAA2gAAAA8AAABkcnMvZG93bnJldi54bWxEj0FrAjEUhO8F/0N4gpdSs0qpdTVKFSw9&#10;eHH1Bzw3z01w87LdZHX9902h0OMwM98wy3XvanGjNljPCibjDARx6bXlSsHpuHt5BxEissbaMyl4&#10;UID1avC0xFz7Ox/oVsRKJAiHHBWYGJtcylAachjGviFO3sW3DmOSbSV1i/cEd7WcZtmbdGg5LRhs&#10;aGuovBadU3B8zE57280/98+bc5FNrhvbfRulRsP+YwEiUh//w3/tL63gFX6vpBs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/tADEAAAA2gAAAA8AAAAAAAAAAAAAAAAA&#10;nwIAAGRycy9kb3ducmV2LnhtbFBLBQYAAAAABAAEAPcAAACQAwAAAAA=&#10;">
                    <v:imagedata r:id="rId23" o:title="" chromakey="white"/>
                  </v:shape>
                  <v:line id="Line 94" o:spid="_x0000_s1062" style="position:absolute;flip:x;visibility:visible;mso-wrap-style:square" from="10,39338" to="19,3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IPMUAAADaAAAADwAAAGRycy9kb3ducmV2LnhtbESPT2vCQBTE70K/w/IKXkQ39W9JXUUU&#10;QagoRi+9PbLPJG32bciuGvvp3ULB4zAzv2Gm88aU4kq1KywreOtFIIhTqwvOFJyO6+47COeRNZaW&#10;ScGdHMxnL60pxtre+EDXxGciQNjFqCD3voqldGlOBl3PVsTBO9vaoA+yzqSu8RbgppT9KBpLgwWH&#10;hRwrWuaU/iQXo2D3e750vodf5eA+2u47vPpcJ8OJUu3XZvEBwlPjn+H/9kYrGMPflXA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NIPMUAAADaAAAADwAAAAAAAAAA&#10;AAAAAAChAgAAZHJzL2Rvd25yZXYueG1sUEsFBgAAAAAEAAQA+QAAAJMDAAAAAA==&#10;" strokecolor="black [3213]" strokeweight="4.5pt">
                    <v:stroke startarrow="block"/>
                  </v:line>
                  <v:shape id="Picture 124" o:spid="_x0000_s1063" type="#_x0000_t75" style="position:absolute;top:39342;width:12;height: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tKnfDAAAA2gAAAA8AAABkcnMvZG93bnJldi54bWxEj8FuwjAQRO9I/QdrK3FB4MChtCkGARKo&#10;By4NfMASb2OLeB1iB8Lf40qVehzNzBvNYtW7WtyoDdazgukkA0Fcem25UnA67sbvIEJE1lh7JgUP&#10;CrBavgwWmGt/52+6FbESCcIhRwUmxiaXMpSGHIaJb4iT9+NbhzHJtpK6xXuCu1rOsuxNOrScFgw2&#10;tDVUXorOKTg+5qeD7T72h9HmXGTTy8Z2V6PU8LVff4KI1Mf/8F/7SyuYw++Vd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0qd8MAAADaAAAADwAAAAAAAAAAAAAAAACf&#10;AgAAZHJzL2Rvd25yZXYueG1sUEsFBgAAAAAEAAQA9wAAAI8DAAAAAA==&#10;">
                    <v:imagedata r:id="rId23" o:title="" chromakey="white"/>
                  </v:shape>
                  <v:line id="Line 355" o:spid="_x0000_s1064" style="position:absolute;flip:x;visibility:visible;mso-wrap-style:square" from="10,39338" to="19,3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B51cIAAADaAAAADwAAAGRycy9kb3ducmV2LnhtbERPy2rCQBTdC/7DcIVuRCe2voiOIi1C&#10;oaIY3bi7ZK5JNHMnZEaN/frOouDycN7zZWNKcafaFZYVDPoRCOLU6oIzBcfDujcF4TyyxtIyKXiS&#10;g+Wi3ZpjrO2D93RPfCZCCLsYFeTeV7GULs3JoOvbijhwZ1sb9AHWmdQ1PkK4KeV7FI2lwYJDQ44V&#10;feaUXpObUbD9Pd+6l+Gp/HiONrsuf/2sk+FEqbdOs5qB8NT4l/jf/a0VhK3h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B51cIAAADaAAAADwAAAAAAAAAAAAAA&#10;AAChAgAAZHJzL2Rvd25yZXYueG1sUEsFBgAAAAAEAAQA+QAAAJADAAAAAA==&#10;" strokecolor="black [3213]" strokeweight="4.5pt">
                    <v:stroke startarrow="block"/>
                  </v:line>
                  <v:shape id="Text Box 356" o:spid="_x0000_s1065" type="#_x0000_t202" style="position:absolute;left:2;top:39348;width: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/>
                </v:group>
              </v:group>
            </w:pict>
          </mc:Fallback>
        </mc:AlternateConten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计划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招募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培训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研究和收集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审核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确认</w:t>
      </w:r>
    </w:p>
    <w:p w:rsidR="00F41FFA" w:rsidRPr="00F41FFA" w:rsidRDefault="00F41FFA" w:rsidP="00F41FFA">
      <w:pPr>
        <w:rPr>
          <w:sz w:val="24"/>
        </w:rPr>
      </w:pPr>
      <w:r w:rsidRPr="00F41FFA">
        <w:rPr>
          <w:rFonts w:hint="eastAsia"/>
          <w:sz w:val="24"/>
        </w:rPr>
        <w:t>分析</w:t>
      </w:r>
    </w:p>
    <w:p w:rsidR="00F41FFA" w:rsidRDefault="00F41F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45417" wp14:editId="0CFAF044">
                <wp:simplePos x="0" y="0"/>
                <wp:positionH relativeFrom="column">
                  <wp:posOffset>586</wp:posOffset>
                </wp:positionH>
                <wp:positionV relativeFrom="paragraph">
                  <wp:posOffset>1940827</wp:posOffset>
                </wp:positionV>
                <wp:extent cx="2922270" cy="368935"/>
                <wp:effectExtent l="0" t="0" r="0" b="0"/>
                <wp:wrapNone/>
                <wp:docPr id="4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2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FFA" w:rsidRPr="00F41FFA" w:rsidRDefault="00F41FFA" w:rsidP="00F41FFA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F41FFA">
                              <w:rPr>
                                <w:rFonts w:ascii="Arial" w:cstheme="minorBidi" w:hint="eastAsia"/>
                                <w:color w:val="948A54" w:themeColor="background2" w:themeShade="80"/>
                                <w:kern w:val="24"/>
                                <w:sz w:val="22"/>
                                <w:szCs w:val="28"/>
                              </w:rPr>
                              <w:t>实验室和</w:t>
                            </w:r>
                            <w:r w:rsidRPr="00F41FFA">
                              <w:rPr>
                                <w:rFonts w:ascii="Arial" w:hAnsi="Arial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8"/>
                                <w:lang w:val="sv-SE"/>
                              </w:rPr>
                              <w:t>ECG</w:t>
                            </w:r>
                            <w:r w:rsidRPr="00F41FFA">
                              <w:rPr>
                                <w:rFonts w:ascii="Arial" w:cstheme="minorBidi" w:hint="eastAsia"/>
                                <w:color w:val="948A54" w:themeColor="background2" w:themeShade="80"/>
                                <w:kern w:val="24"/>
                                <w:sz w:val="22"/>
                                <w:szCs w:val="28"/>
                              </w:rPr>
                              <w:t>数据自动上传</w:t>
                            </w:r>
                            <w:r w:rsidRPr="00F41FFA">
                              <w:rPr>
                                <w:rFonts w:ascii="Arial" w:hAnsi="Arial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8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66" style="position:absolute;left:0;text-align:left;margin-left:.05pt;margin-top:152.8pt;width:230.1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" filled="f" stroked="f">
                <v:textbox style="mso-fit-shape-to-text:t">
                  <w:txbxContent>
                    <w:p w:rsidR="00F41FFA" w:rsidRPr="00F41FFA" w:rsidRDefault="00F41FFA" w:rsidP="00F41FFA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1"/>
                        </w:rPr>
                      </w:pPr>
                      <w:r w:rsidRPr="00F41FFA">
                        <w:rPr>
                          <w:rFonts w:ascii="Arial" w:cstheme="minorBidi" w:hint="eastAsia"/>
                          <w:color w:val="948A54" w:themeColor="background2" w:themeShade="80"/>
                          <w:kern w:val="24"/>
                          <w:sz w:val="22"/>
                          <w:szCs w:val="28"/>
                        </w:rPr>
                        <w:t>实验室和</w:t>
                      </w:r>
                      <w:r w:rsidRPr="00F41FFA">
                        <w:rPr>
                          <w:rFonts w:ascii="Arial" w:hAnsi="Arial" w:cstheme="minorBidi"/>
                          <w:color w:val="948A54" w:themeColor="background2" w:themeShade="80"/>
                          <w:kern w:val="24"/>
                          <w:sz w:val="22"/>
                          <w:szCs w:val="28"/>
                          <w:lang w:val="sv-SE"/>
                        </w:rPr>
                        <w:t>ECG</w:t>
                      </w:r>
                      <w:r w:rsidRPr="00F41FFA">
                        <w:rPr>
                          <w:rFonts w:ascii="Arial" w:cstheme="minorBidi" w:hint="eastAsia"/>
                          <w:color w:val="948A54" w:themeColor="background2" w:themeShade="80"/>
                          <w:kern w:val="24"/>
                          <w:sz w:val="22"/>
                          <w:szCs w:val="28"/>
                        </w:rPr>
                        <w:t>数据自动上传</w:t>
                      </w:r>
                      <w:r w:rsidRPr="00F41FFA">
                        <w:rPr>
                          <w:rFonts w:ascii="Arial" w:hAnsi="Arial" w:cstheme="minorBidi"/>
                          <w:color w:val="948A54" w:themeColor="background2" w:themeShade="80"/>
                          <w:kern w:val="24"/>
                          <w:sz w:val="22"/>
                          <w:szCs w:val="28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F5898C" wp14:editId="56C98862">
            <wp:extent cx="1601555" cy="640766"/>
            <wp:effectExtent l="0" t="0" r="0" b="6985"/>
            <wp:docPr id="5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55" cy="64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FA" w:rsidRDefault="00F41FFA"/>
    <w:p w:rsidR="00F41FFA" w:rsidRDefault="00F41FFA"/>
    <w:p w:rsidR="00F41FFA" w:rsidRDefault="00F41FFA"/>
    <w:p w:rsidR="00F41FFA" w:rsidRDefault="00F41FFA"/>
    <w:p w:rsidR="00F41FFA" w:rsidRDefault="00F41FFA"/>
    <w:p w:rsidR="00F41FFA" w:rsidRDefault="00F41FFA"/>
    <w:p w:rsidR="00F41FFA" w:rsidRDefault="00F41FFA"/>
    <w:p w:rsidR="00F41FFA" w:rsidRDefault="00F41FFA"/>
    <w:p w:rsidR="00F41FFA" w:rsidRDefault="00F41FFA"/>
    <w:p w:rsidR="00B60F03" w:rsidRPr="00F41FFA" w:rsidRDefault="00F41FFA" w:rsidP="00F41FFA">
      <w:pPr>
        <w:ind w:firstLineChars="200" w:firstLine="420"/>
        <w:jc w:val="left"/>
      </w:pPr>
      <w:r>
        <w:rPr>
          <w:rFonts w:hint="eastAsia"/>
        </w:rPr>
        <w:t>该数据平台</w:t>
      </w:r>
      <w:r w:rsidR="00A42524" w:rsidRPr="00F41FFA">
        <w:rPr>
          <w:rFonts w:hint="eastAsia"/>
        </w:rPr>
        <w:t>主要为研究中心和研究人员（研究者，研究协调员，监察员，数据管理经理等）服务。</w:t>
      </w:r>
      <w:r>
        <w:rPr>
          <w:rFonts w:hint="eastAsia"/>
          <w:lang w:val="sv-SE"/>
        </w:rPr>
        <w:t>系统</w:t>
      </w:r>
      <w:r w:rsidR="00A42524" w:rsidRPr="00F41FFA">
        <w:rPr>
          <w:rFonts w:hint="eastAsia"/>
        </w:rPr>
        <w:t>的访问权限须由研究经理或研究中心管理员授予。发送邀请之后，对方的电子邮箱会收到来自</w:t>
      </w:r>
      <w:r w:rsidR="00A42524" w:rsidRPr="00F41FFA">
        <w:t>no-reply@viedoc.net</w:t>
      </w:r>
      <w:r w:rsidR="00A42524" w:rsidRPr="00F41FFA">
        <w:rPr>
          <w:rFonts w:hint="eastAsia"/>
        </w:rPr>
        <w:t>的邀请邮件。</w:t>
      </w:r>
      <w:r>
        <w:rPr>
          <w:rFonts w:hint="eastAsia"/>
        </w:rPr>
        <w:t>而使用者</w:t>
      </w:r>
      <w:r w:rsidR="00A42524" w:rsidRPr="00F41FFA">
        <w:rPr>
          <w:rFonts w:hint="eastAsia"/>
        </w:rPr>
        <w:t>在</w:t>
      </w:r>
      <w:r w:rsidR="00A42524" w:rsidRPr="00F41FFA">
        <w:rPr>
          <w:lang w:val="sv-SE"/>
        </w:rPr>
        <w:t>Viedoc</w:t>
      </w:r>
      <w:r w:rsidR="00A42524" w:rsidRPr="00F41FFA">
        <w:rPr>
          <w:rFonts w:hint="eastAsia"/>
        </w:rPr>
        <w:t>中可实现以下操作</w:t>
      </w:r>
      <w:r w:rsidR="00A42524" w:rsidRPr="00F41FFA">
        <w:rPr>
          <w:lang w:val="sv-SE"/>
        </w:rPr>
        <w:t xml:space="preserve"> :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选择不同的临床研究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查看研究进展状态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导出数据</w:t>
      </w:r>
      <w:r w:rsidRPr="00F41FFA">
        <w:rPr>
          <w:rFonts w:hint="eastAsia"/>
        </w:rPr>
        <w:t xml:space="preserve"> </w:t>
      </w:r>
      <w:r w:rsidRPr="00F41FFA">
        <w:rPr>
          <w:rFonts w:hint="eastAsia"/>
        </w:rPr>
        <w:t>（</w:t>
      </w:r>
      <w:r w:rsidRPr="0017261A">
        <w:rPr>
          <w:lang w:val="sv-SE"/>
        </w:rPr>
        <w:t>ASCII</w:t>
      </w:r>
      <w:r w:rsidRPr="00F41FFA">
        <w:rPr>
          <w:rFonts w:hint="eastAsia"/>
        </w:rPr>
        <w:t>和</w:t>
      </w:r>
      <w:r w:rsidRPr="0017261A">
        <w:rPr>
          <w:lang w:val="sv-SE"/>
        </w:rPr>
        <w:t>CSV</w:t>
      </w:r>
      <w:r w:rsidRPr="00F41FFA">
        <w:rPr>
          <w:rFonts w:hint="eastAsia"/>
        </w:rPr>
        <w:t>格式）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访问某一临床研究的电子病例报告表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查看病人或添加新的病人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进行数据录入，编辑，查询，签名</w:t>
      </w:r>
    </w:p>
    <w:p w:rsidR="00B60F03" w:rsidRPr="00F41FFA" w:rsidRDefault="00A42524" w:rsidP="0017261A">
      <w:pPr>
        <w:pStyle w:val="a5"/>
        <w:numPr>
          <w:ilvl w:val="0"/>
          <w:numId w:val="4"/>
        </w:numPr>
        <w:ind w:firstLineChars="0"/>
      </w:pPr>
      <w:r w:rsidRPr="00F41FFA">
        <w:rPr>
          <w:rFonts w:hint="eastAsia"/>
        </w:rPr>
        <w:t>计划访视，安排访视时间，增加非定期访视</w:t>
      </w:r>
    </w:p>
    <w:p w:rsidR="00F41FFA" w:rsidRPr="00F41FFA" w:rsidRDefault="00F41FFA" w:rsidP="00F41FFA">
      <w:r w:rsidRPr="00F41FFA">
        <w:rPr>
          <w:rFonts w:hint="eastAsia"/>
        </w:rPr>
        <w:t>被授予研究人员访问权限之后，该研究就会出现在登录主页面上</w:t>
      </w:r>
      <w:r>
        <w:rPr>
          <w:rFonts w:hint="eastAsia"/>
        </w:rPr>
        <w:t>，不同的使用者会有不同的使用权限和界面，</w:t>
      </w:r>
      <w:r w:rsidR="00A42524">
        <w:rPr>
          <w:rFonts w:hint="eastAsia"/>
        </w:rPr>
        <w:t>操作方便简洁，同其他系统及统计软件直接配接，极大提高研究效率和数据管理的便捷。</w:t>
      </w:r>
    </w:p>
    <w:p w:rsidR="00F41FFA" w:rsidRDefault="00F41FFA">
      <w:pPr>
        <w:rPr>
          <w:rFonts w:hint="eastAsia"/>
        </w:rPr>
      </w:pPr>
    </w:p>
    <w:p w:rsidR="0017261A" w:rsidRDefault="0017261A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CRU</w:t>
      </w:r>
      <w:r>
        <w:rPr>
          <w:rFonts w:hint="eastAsia"/>
        </w:rPr>
        <w:t>数据管理服务</w:t>
      </w:r>
    </w:p>
    <w:p w:rsidR="0017261A" w:rsidRDefault="0017261A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CRU</w:t>
      </w:r>
      <w:r>
        <w:rPr>
          <w:rFonts w:hint="eastAsia"/>
        </w:rPr>
        <w:t>推荐的数据平台上，我们开展以下数据管理服务：</w:t>
      </w:r>
    </w:p>
    <w:p w:rsidR="00C70F87" w:rsidRDefault="00C70F87" w:rsidP="00C70F87">
      <w:pPr>
        <w:pStyle w:val="TableParagraph"/>
        <w:numPr>
          <w:ilvl w:val="0"/>
          <w:numId w:val="5"/>
        </w:numPr>
        <w:tabs>
          <w:tab w:val="left" w:pos="824"/>
        </w:tabs>
        <w:kinsoku w:val="0"/>
        <w:overflowPunct w:val="0"/>
        <w:spacing w:line="260" w:lineRule="exact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协助编制数据管理计划</w:t>
      </w:r>
    </w:p>
    <w:p w:rsidR="0017261A" w:rsidRDefault="0017261A" w:rsidP="00C70F87">
      <w:pPr>
        <w:pStyle w:val="TableParagraph"/>
        <w:numPr>
          <w:ilvl w:val="0"/>
          <w:numId w:val="5"/>
        </w:numPr>
        <w:tabs>
          <w:tab w:val="left" w:pos="824"/>
        </w:tabs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指导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 w:hint="eastAsia"/>
          <w:sz w:val="22"/>
          <w:szCs w:val="22"/>
        </w:rPr>
        <w:t>设计数据库</w:t>
      </w:r>
    </w:p>
    <w:p w:rsidR="0017261A" w:rsidRDefault="0017261A" w:rsidP="00C70F87">
      <w:pPr>
        <w:pStyle w:val="TableParagraph"/>
        <w:numPr>
          <w:ilvl w:val="0"/>
          <w:numId w:val="5"/>
        </w:numPr>
        <w:tabs>
          <w:tab w:val="left" w:pos="824"/>
        </w:tabs>
        <w:kinsoku w:val="0"/>
        <w:overflowPunct w:val="0"/>
        <w:ind w:right="173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指导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 w:hint="eastAsia"/>
          <w:sz w:val="22"/>
          <w:szCs w:val="22"/>
        </w:rPr>
        <w:t>设计病例报告表</w:t>
      </w:r>
      <w:r>
        <w:rPr>
          <w:rFonts w:ascii="Arial" w:hAnsi="Arial" w:cs="Arial"/>
          <w:sz w:val="22"/>
          <w:szCs w:val="22"/>
        </w:rPr>
        <w:t>(CRF)/</w:t>
      </w:r>
      <w:r>
        <w:rPr>
          <w:rFonts w:ascii="Arial" w:hAnsi="Arial" w:cs="Arial" w:hint="eastAsia"/>
          <w:sz w:val="22"/>
          <w:szCs w:val="22"/>
        </w:rPr>
        <w:t>调查问卷</w:t>
      </w:r>
    </w:p>
    <w:p w:rsidR="0017261A" w:rsidRDefault="0017261A" w:rsidP="00C70F87">
      <w:pPr>
        <w:pStyle w:val="TableParagraph"/>
        <w:numPr>
          <w:ilvl w:val="0"/>
          <w:numId w:val="5"/>
        </w:numPr>
        <w:tabs>
          <w:tab w:val="left" w:pos="824"/>
        </w:tabs>
        <w:kinsoku w:val="0"/>
        <w:overflowPunct w:val="0"/>
        <w:spacing w:before="18" w:line="252" w:lineRule="exact"/>
        <w:ind w:right="768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指导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 w:hint="eastAsia"/>
          <w:sz w:val="22"/>
          <w:szCs w:val="22"/>
        </w:rPr>
        <w:t>审阅数据库</w:t>
      </w:r>
    </w:p>
    <w:p w:rsidR="0017261A" w:rsidRDefault="0017261A" w:rsidP="00C70F87">
      <w:pPr>
        <w:pStyle w:val="TableParagraph"/>
        <w:numPr>
          <w:ilvl w:val="0"/>
          <w:numId w:val="5"/>
        </w:numPr>
        <w:tabs>
          <w:tab w:val="left" w:pos="824"/>
        </w:tabs>
        <w:kinsoku w:val="0"/>
        <w:overflowPunct w:val="0"/>
        <w:spacing w:before="17" w:line="252" w:lineRule="exact"/>
        <w:ind w:right="183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数据录入、清理、验证和质量核查</w:t>
      </w:r>
    </w:p>
    <w:p w:rsidR="0017261A" w:rsidRPr="00C70F87" w:rsidRDefault="0017261A" w:rsidP="00C70F87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 w:rsidRPr="00C70F87">
        <w:rPr>
          <w:rFonts w:ascii="Arial" w:hAnsi="Arial" w:cs="Arial" w:hint="eastAsia"/>
          <w:sz w:val="22"/>
        </w:rPr>
        <w:t>指导应用软件的使用</w:t>
      </w:r>
    </w:p>
    <w:p w:rsidR="00C70F87" w:rsidRDefault="00C70F87" w:rsidP="00C70F8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三、</w:t>
      </w:r>
      <w:r>
        <w:rPr>
          <w:rFonts w:hint="eastAsia"/>
        </w:rPr>
        <w:t>CRU</w:t>
      </w:r>
      <w:r>
        <w:rPr>
          <w:rFonts w:hint="eastAsia"/>
        </w:rPr>
        <w:t>统计分析服务</w:t>
      </w:r>
    </w:p>
    <w:p w:rsidR="00C70F87" w:rsidRDefault="00C70F87" w:rsidP="00C70F87">
      <w:pPr>
        <w:rPr>
          <w:rFonts w:hint="eastAsia"/>
        </w:rPr>
      </w:pPr>
      <w:r>
        <w:rPr>
          <w:rFonts w:hint="eastAsia"/>
        </w:rPr>
        <w:t>CRU</w:t>
      </w:r>
      <w:r>
        <w:rPr>
          <w:rFonts w:hint="eastAsia"/>
        </w:rPr>
        <w:t>为各类本院</w:t>
      </w:r>
      <w:r>
        <w:rPr>
          <w:rFonts w:hint="eastAsia"/>
        </w:rPr>
        <w:t>/</w:t>
      </w:r>
      <w:r>
        <w:rPr>
          <w:rFonts w:hint="eastAsia"/>
        </w:rPr>
        <w:t>外院的临床研究项目提供专业的数据统计分析服务</w:t>
      </w:r>
      <w:r>
        <w:rPr>
          <w:rFonts w:hint="eastAsia"/>
        </w:rPr>
        <w:t>:</w:t>
      </w:r>
    </w:p>
    <w:p w:rsidR="00C70F87" w:rsidRP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line="245" w:lineRule="exact"/>
        <w:rPr>
          <w:rFonts w:ascii="Arial" w:hAnsi="Arial" w:cs="Arial" w:hint="eastAsia"/>
          <w:kern w:val="2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审阅方案</w:t>
      </w:r>
    </w:p>
    <w:p w:rsidR="00C70F87" w:rsidRP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line="245" w:lineRule="exact"/>
        <w:rPr>
          <w:rFonts w:ascii="Arial" w:hAnsi="Arial" w:cs="Arial" w:hint="eastAsia"/>
          <w:kern w:val="2"/>
          <w:sz w:val="22"/>
          <w:szCs w:val="22"/>
        </w:rPr>
      </w:pPr>
      <w:r w:rsidRPr="00C70F87">
        <w:rPr>
          <w:rFonts w:ascii="Arial" w:hAnsi="Arial" w:cs="Arial" w:hint="eastAsia"/>
          <w:sz w:val="22"/>
          <w:szCs w:val="22"/>
        </w:rPr>
        <w:t>计算样本量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before="1" w:line="257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制定统计方法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line="245" w:lineRule="exact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 w:hint="eastAsia"/>
          <w:kern w:val="2"/>
          <w:sz w:val="22"/>
          <w:szCs w:val="22"/>
        </w:rPr>
        <w:t>指导研究数据分析方法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撰写统计分析计划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line="245" w:lineRule="exact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 w:hint="eastAsia"/>
          <w:kern w:val="2"/>
          <w:sz w:val="22"/>
          <w:szCs w:val="22"/>
        </w:rPr>
        <w:t>转换</w:t>
      </w:r>
      <w:r>
        <w:rPr>
          <w:rFonts w:ascii="Arial" w:hAnsi="Arial" w:cs="Arial" w:hint="eastAsia"/>
          <w:kern w:val="2"/>
          <w:sz w:val="22"/>
          <w:szCs w:val="22"/>
        </w:rPr>
        <w:t>/</w:t>
      </w:r>
      <w:r>
        <w:rPr>
          <w:rFonts w:ascii="Arial" w:hAnsi="Arial" w:cs="Arial" w:hint="eastAsia"/>
          <w:kern w:val="2"/>
          <w:sz w:val="22"/>
          <w:szCs w:val="22"/>
        </w:rPr>
        <w:t>制定数据分析文件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before="15" w:line="252" w:lineRule="exact"/>
        <w:ind w:right="1269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 w:hint="eastAsia"/>
          <w:kern w:val="2"/>
          <w:sz w:val="22"/>
          <w:szCs w:val="22"/>
        </w:rPr>
        <w:t>分析数据</w:t>
      </w:r>
    </w:p>
    <w:p w:rsidR="00C70F87" w:rsidRP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before="2" w:line="263" w:lineRule="exact"/>
        <w:ind w:right="1236"/>
        <w:rPr>
          <w:rFonts w:hint="eastAsia"/>
        </w:rPr>
      </w:pPr>
      <w:r>
        <w:rPr>
          <w:rFonts w:ascii="Arial" w:hAnsi="Arial" w:cs="Arial" w:hint="eastAsia"/>
          <w:kern w:val="2"/>
          <w:sz w:val="22"/>
          <w:szCs w:val="22"/>
        </w:rPr>
        <w:t>撰写统计报告</w:t>
      </w:r>
    </w:p>
    <w:p w:rsidR="00C70F87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before="1" w:line="266" w:lineRule="exact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 w:hint="eastAsia"/>
          <w:kern w:val="2"/>
          <w:sz w:val="22"/>
          <w:szCs w:val="22"/>
        </w:rPr>
        <w:t>解说研究结果</w:t>
      </w:r>
    </w:p>
    <w:p w:rsidR="00C70F87" w:rsidRPr="00F41FFA" w:rsidRDefault="00C70F87" w:rsidP="00C70F87">
      <w:pPr>
        <w:pStyle w:val="TableParagraph"/>
        <w:numPr>
          <w:ilvl w:val="0"/>
          <w:numId w:val="9"/>
        </w:numPr>
        <w:tabs>
          <w:tab w:val="left" w:pos="824"/>
        </w:tabs>
        <w:kinsoku w:val="0"/>
        <w:overflowPunct w:val="0"/>
        <w:spacing w:before="2" w:line="263" w:lineRule="exact"/>
        <w:ind w:right="1236"/>
      </w:pPr>
      <w:r w:rsidRPr="00C70F87">
        <w:rPr>
          <w:rFonts w:ascii="Arial" w:hAnsi="Arial" w:cs="Arial" w:hint="eastAsia"/>
          <w:kern w:val="2"/>
          <w:sz w:val="22"/>
          <w:szCs w:val="22"/>
        </w:rPr>
        <w:t>审阅论文</w:t>
      </w:r>
    </w:p>
    <w:sectPr w:rsidR="00C70F87" w:rsidRPr="00F4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5" w:hanging="35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9" w:hanging="358"/>
      </w:pPr>
    </w:lvl>
    <w:lvl w:ilvl="2">
      <w:numFmt w:val="bullet"/>
      <w:lvlText w:val="•"/>
      <w:lvlJc w:val="left"/>
      <w:pPr>
        <w:ind w:left="1518" w:hanging="358"/>
      </w:pPr>
    </w:lvl>
    <w:lvl w:ilvl="3">
      <w:numFmt w:val="bullet"/>
      <w:lvlText w:val="•"/>
      <w:lvlJc w:val="left"/>
      <w:pPr>
        <w:ind w:left="1868" w:hanging="358"/>
      </w:pPr>
    </w:lvl>
    <w:lvl w:ilvl="4">
      <w:numFmt w:val="bullet"/>
      <w:lvlText w:val="•"/>
      <w:lvlJc w:val="left"/>
      <w:pPr>
        <w:ind w:left="2217" w:hanging="358"/>
      </w:pPr>
    </w:lvl>
    <w:lvl w:ilvl="5">
      <w:numFmt w:val="bullet"/>
      <w:lvlText w:val="•"/>
      <w:lvlJc w:val="left"/>
      <w:pPr>
        <w:ind w:left="2566" w:hanging="358"/>
      </w:pPr>
    </w:lvl>
    <w:lvl w:ilvl="6">
      <w:numFmt w:val="bullet"/>
      <w:lvlText w:val="•"/>
      <w:lvlJc w:val="left"/>
      <w:pPr>
        <w:ind w:left="2916" w:hanging="358"/>
      </w:pPr>
    </w:lvl>
    <w:lvl w:ilvl="7">
      <w:numFmt w:val="bullet"/>
      <w:lvlText w:val="•"/>
      <w:lvlJc w:val="left"/>
      <w:pPr>
        <w:ind w:left="3265" w:hanging="358"/>
      </w:pPr>
    </w:lvl>
    <w:lvl w:ilvl="8">
      <w:numFmt w:val="bullet"/>
      <w:lvlText w:val="•"/>
      <w:lvlJc w:val="left"/>
      <w:pPr>
        <w:ind w:left="3614" w:hanging="358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25" w:hanging="35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9" w:hanging="358"/>
      </w:pPr>
    </w:lvl>
    <w:lvl w:ilvl="2">
      <w:numFmt w:val="bullet"/>
      <w:lvlText w:val="•"/>
      <w:lvlJc w:val="left"/>
      <w:pPr>
        <w:ind w:left="1518" w:hanging="358"/>
      </w:pPr>
    </w:lvl>
    <w:lvl w:ilvl="3">
      <w:numFmt w:val="bullet"/>
      <w:lvlText w:val="•"/>
      <w:lvlJc w:val="left"/>
      <w:pPr>
        <w:ind w:left="1868" w:hanging="358"/>
      </w:pPr>
    </w:lvl>
    <w:lvl w:ilvl="4">
      <w:numFmt w:val="bullet"/>
      <w:lvlText w:val="•"/>
      <w:lvlJc w:val="left"/>
      <w:pPr>
        <w:ind w:left="2217" w:hanging="358"/>
      </w:pPr>
    </w:lvl>
    <w:lvl w:ilvl="5">
      <w:numFmt w:val="bullet"/>
      <w:lvlText w:val="•"/>
      <w:lvlJc w:val="left"/>
      <w:pPr>
        <w:ind w:left="2566" w:hanging="358"/>
      </w:pPr>
    </w:lvl>
    <w:lvl w:ilvl="6">
      <w:numFmt w:val="bullet"/>
      <w:lvlText w:val="•"/>
      <w:lvlJc w:val="left"/>
      <w:pPr>
        <w:ind w:left="2916" w:hanging="358"/>
      </w:pPr>
    </w:lvl>
    <w:lvl w:ilvl="7">
      <w:numFmt w:val="bullet"/>
      <w:lvlText w:val="•"/>
      <w:lvlJc w:val="left"/>
      <w:pPr>
        <w:ind w:left="3265" w:hanging="358"/>
      </w:pPr>
    </w:lvl>
    <w:lvl w:ilvl="8">
      <w:numFmt w:val="bullet"/>
      <w:lvlText w:val="•"/>
      <w:lvlJc w:val="left"/>
      <w:pPr>
        <w:ind w:left="3614" w:hanging="358"/>
      </w:pPr>
    </w:lvl>
  </w:abstractNum>
  <w:abstractNum w:abstractNumId="2">
    <w:nsid w:val="00000405"/>
    <w:multiLevelType w:val="multilevel"/>
    <w:tmpl w:val="00000888"/>
    <w:lvl w:ilvl="0">
      <w:numFmt w:val="bullet"/>
      <w:lvlText w:val=""/>
      <w:lvlJc w:val="left"/>
      <w:pPr>
        <w:ind w:left="825" w:hanging="35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9" w:hanging="358"/>
      </w:pPr>
    </w:lvl>
    <w:lvl w:ilvl="2">
      <w:numFmt w:val="bullet"/>
      <w:lvlText w:val="•"/>
      <w:lvlJc w:val="left"/>
      <w:pPr>
        <w:ind w:left="1518" w:hanging="358"/>
      </w:pPr>
    </w:lvl>
    <w:lvl w:ilvl="3">
      <w:numFmt w:val="bullet"/>
      <w:lvlText w:val="•"/>
      <w:lvlJc w:val="left"/>
      <w:pPr>
        <w:ind w:left="1868" w:hanging="358"/>
      </w:pPr>
    </w:lvl>
    <w:lvl w:ilvl="4">
      <w:numFmt w:val="bullet"/>
      <w:lvlText w:val="•"/>
      <w:lvlJc w:val="left"/>
      <w:pPr>
        <w:ind w:left="2217" w:hanging="358"/>
      </w:pPr>
    </w:lvl>
    <w:lvl w:ilvl="5">
      <w:numFmt w:val="bullet"/>
      <w:lvlText w:val="•"/>
      <w:lvlJc w:val="left"/>
      <w:pPr>
        <w:ind w:left="2566" w:hanging="358"/>
      </w:pPr>
    </w:lvl>
    <w:lvl w:ilvl="6">
      <w:numFmt w:val="bullet"/>
      <w:lvlText w:val="•"/>
      <w:lvlJc w:val="left"/>
      <w:pPr>
        <w:ind w:left="2916" w:hanging="358"/>
      </w:pPr>
    </w:lvl>
    <w:lvl w:ilvl="7">
      <w:numFmt w:val="bullet"/>
      <w:lvlText w:val="•"/>
      <w:lvlJc w:val="left"/>
      <w:pPr>
        <w:ind w:left="3265" w:hanging="358"/>
      </w:pPr>
    </w:lvl>
    <w:lvl w:ilvl="8">
      <w:numFmt w:val="bullet"/>
      <w:lvlText w:val="•"/>
      <w:lvlJc w:val="left"/>
      <w:pPr>
        <w:ind w:left="3614" w:hanging="358"/>
      </w:pPr>
    </w:lvl>
  </w:abstractNum>
  <w:abstractNum w:abstractNumId="3">
    <w:nsid w:val="00000406"/>
    <w:multiLevelType w:val="multilevel"/>
    <w:tmpl w:val="00000889"/>
    <w:lvl w:ilvl="0">
      <w:numFmt w:val="bullet"/>
      <w:lvlText w:val=""/>
      <w:lvlJc w:val="left"/>
      <w:pPr>
        <w:ind w:left="826" w:hanging="35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16" w:hanging="358"/>
      </w:pPr>
    </w:lvl>
    <w:lvl w:ilvl="2">
      <w:numFmt w:val="bullet"/>
      <w:lvlText w:val="•"/>
      <w:lvlJc w:val="left"/>
      <w:pPr>
        <w:ind w:left="1612" w:hanging="358"/>
      </w:pPr>
    </w:lvl>
    <w:lvl w:ilvl="3">
      <w:numFmt w:val="bullet"/>
      <w:lvlText w:val="•"/>
      <w:lvlJc w:val="left"/>
      <w:pPr>
        <w:ind w:left="2008" w:hanging="358"/>
      </w:pPr>
    </w:lvl>
    <w:lvl w:ilvl="4">
      <w:numFmt w:val="bullet"/>
      <w:lvlText w:val="•"/>
      <w:lvlJc w:val="left"/>
      <w:pPr>
        <w:ind w:left="2404" w:hanging="358"/>
      </w:pPr>
    </w:lvl>
    <w:lvl w:ilvl="5">
      <w:numFmt w:val="bullet"/>
      <w:lvlText w:val="•"/>
      <w:lvlJc w:val="left"/>
      <w:pPr>
        <w:ind w:left="2800" w:hanging="358"/>
      </w:pPr>
    </w:lvl>
    <w:lvl w:ilvl="6">
      <w:numFmt w:val="bullet"/>
      <w:lvlText w:val="•"/>
      <w:lvlJc w:val="left"/>
      <w:pPr>
        <w:ind w:left="3197" w:hanging="358"/>
      </w:pPr>
    </w:lvl>
    <w:lvl w:ilvl="7">
      <w:numFmt w:val="bullet"/>
      <w:lvlText w:val="•"/>
      <w:lvlJc w:val="left"/>
      <w:pPr>
        <w:ind w:left="3593" w:hanging="358"/>
      </w:pPr>
    </w:lvl>
    <w:lvl w:ilvl="8">
      <w:numFmt w:val="bullet"/>
      <w:lvlText w:val="•"/>
      <w:lvlJc w:val="left"/>
      <w:pPr>
        <w:ind w:left="3989" w:hanging="358"/>
      </w:pPr>
    </w:lvl>
  </w:abstractNum>
  <w:abstractNum w:abstractNumId="4">
    <w:nsid w:val="1DF03380"/>
    <w:multiLevelType w:val="hybridMultilevel"/>
    <w:tmpl w:val="E6EED8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712999"/>
    <w:multiLevelType w:val="hybridMultilevel"/>
    <w:tmpl w:val="0E982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B30310"/>
    <w:multiLevelType w:val="hybridMultilevel"/>
    <w:tmpl w:val="75C484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817F96"/>
    <w:multiLevelType w:val="hybridMultilevel"/>
    <w:tmpl w:val="2C3ECA08"/>
    <w:lvl w:ilvl="0" w:tplc="1206C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548D1B4">
      <w:numFmt w:val="none"/>
      <w:lvlText w:val=""/>
      <w:lvlJc w:val="left"/>
      <w:pPr>
        <w:tabs>
          <w:tab w:val="num" w:pos="360"/>
        </w:tabs>
      </w:pPr>
    </w:lvl>
    <w:lvl w:ilvl="2" w:tplc="A7D4E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7429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6E8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DC46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48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4983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D8B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52CA612D"/>
    <w:multiLevelType w:val="hybridMultilevel"/>
    <w:tmpl w:val="6E5AE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17"/>
    <w:rsid w:val="0017261A"/>
    <w:rsid w:val="00374317"/>
    <w:rsid w:val="00795725"/>
    <w:rsid w:val="00A42524"/>
    <w:rsid w:val="00B60F03"/>
    <w:rsid w:val="00C70F87"/>
    <w:rsid w:val="00F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1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1FF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7261A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26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41F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1FF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7261A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26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3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2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</dc:creator>
  <cp:keywords/>
  <dc:description/>
  <cp:lastModifiedBy>CRU</cp:lastModifiedBy>
  <cp:revision>4</cp:revision>
  <dcterms:created xsi:type="dcterms:W3CDTF">2016-07-27T01:08:00Z</dcterms:created>
  <dcterms:modified xsi:type="dcterms:W3CDTF">2016-07-27T01:42:00Z</dcterms:modified>
</cp:coreProperties>
</file>