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BJGC23</w:t>
      </w:r>
      <w:r w:rsidR="004752FE">
        <w:rPr>
          <w:rFonts w:ascii="黑体" w:eastAsia="黑体" w:hAnsi="宋体"/>
          <w:b/>
          <w:sz w:val="36"/>
          <w:szCs w:val="36"/>
          <w:u w:val="single"/>
        </w:rPr>
        <w:t>3</w:t>
      </w:r>
      <w:r w:rsidR="007519BF">
        <w:rPr>
          <w:rFonts w:ascii="黑体" w:eastAsia="黑体" w:hAnsi="宋体"/>
          <w:b/>
          <w:sz w:val="36"/>
          <w:szCs w:val="36"/>
          <w:u w:val="single"/>
        </w:rPr>
        <w:t>43</w:t>
      </w:r>
      <w:r>
        <w:rPr>
          <w:rFonts w:ascii="黑体" w:eastAsia="黑体" w:hAnsi="宋体" w:hint="eastAsia"/>
          <w:b/>
          <w:sz w:val="36"/>
          <w:szCs w:val="36"/>
          <w:u w:val="single"/>
        </w:rPr>
        <w:t xml:space="preserve">   </w:t>
      </w:r>
    </w:p>
    <w:p w:rsidR="00356F07" w:rsidRDefault="00356F07" w:rsidP="007519BF">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519BF" w:rsidRPr="007519BF">
        <w:rPr>
          <w:rFonts w:ascii="黑体" w:eastAsia="黑体" w:hAnsi="宋体" w:hint="eastAsia"/>
          <w:b/>
          <w:sz w:val="36"/>
          <w:szCs w:val="36"/>
          <w:u w:val="single"/>
        </w:rPr>
        <w:t>28号楼7层PICU装饰装修改造项目</w:t>
      </w:r>
      <w:r>
        <w:rPr>
          <w:rFonts w:ascii="黑体" w:eastAsia="黑体" w:hAnsi="宋体" w:hint="eastAsia"/>
          <w:b/>
          <w:sz w:val="36"/>
          <w:szCs w:val="36"/>
          <w:u w:val="single"/>
        </w:rPr>
        <w:t xml:space="preserve"> </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二〇二三年</w:t>
      </w:r>
      <w:r w:rsidR="007519BF">
        <w:rPr>
          <w:rFonts w:ascii="黑体" w:eastAsia="黑体" w:hAnsi="宋体" w:hint="eastAsia"/>
          <w:sz w:val="30"/>
        </w:rPr>
        <w:t>十一</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1259CB" w:rsidRPr="001259CB">
        <w:rPr>
          <w:rFonts w:ascii="宋体" w:hAnsi="宋体" w:hint="eastAsia"/>
          <w:sz w:val="24"/>
          <w:u w:val="single"/>
        </w:rPr>
        <w:t>28号楼7层PICU装饰装修改造项目</w:t>
      </w:r>
      <w:r w:rsidRPr="00624C28">
        <w:rPr>
          <w:rFonts w:ascii="宋体" w:hAnsi="宋体" w:hint="eastAsia"/>
          <w:sz w:val="24"/>
        </w:rPr>
        <w:t>（项目编号：</w:t>
      </w:r>
      <w:r w:rsidR="00E75523">
        <w:rPr>
          <w:rFonts w:ascii="宋体" w:hAnsi="宋体" w:hint="eastAsia"/>
          <w:sz w:val="24"/>
          <w:u w:val="single"/>
        </w:rPr>
        <w:t>BJGC23</w:t>
      </w:r>
      <w:r w:rsidR="004752FE">
        <w:rPr>
          <w:rFonts w:ascii="宋体" w:hAnsi="宋体"/>
          <w:sz w:val="24"/>
          <w:u w:val="single"/>
        </w:rPr>
        <w:t>3</w:t>
      </w:r>
      <w:r w:rsidR="001259CB">
        <w:rPr>
          <w:rFonts w:ascii="宋体" w:hAnsi="宋体"/>
          <w:sz w:val="24"/>
          <w:u w:val="single"/>
        </w:rPr>
        <w:t>43</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631678" w:rsidRPr="00631678">
        <w:rPr>
          <w:rFonts w:ascii="宋体" w:hAnsi="宋体" w:hint="eastAsia"/>
          <w:bCs/>
          <w:sz w:val="24"/>
          <w:szCs w:val="24"/>
          <w:lang w:eastAsia="zh-CN"/>
        </w:rPr>
        <w:t xml:space="preserve"> 28号楼7层PICU装饰装修改造项目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29653D">
        <w:rPr>
          <w:rFonts w:ascii="宋体" w:hAnsi="宋体"/>
          <w:bCs/>
          <w:sz w:val="24"/>
          <w:szCs w:val="24"/>
          <w:lang w:eastAsia="zh-CN"/>
        </w:rPr>
        <w:t>21.3818</w:t>
      </w:r>
      <w:r w:rsidR="003E5086" w:rsidRPr="00560FC8">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sidR="00EA54D4">
        <w:rPr>
          <w:rFonts w:ascii="宋体" w:hAnsi="宋体" w:hint="eastAsia"/>
          <w:bCs/>
          <w:sz w:val="24"/>
          <w:szCs w:val="24"/>
          <w:lang w:eastAsia="zh-CN"/>
        </w:rPr>
        <w:t>工作内容</w:t>
      </w:r>
      <w:r>
        <w:rPr>
          <w:rFonts w:ascii="宋体" w:hAnsi="宋体" w:hint="eastAsia"/>
          <w:bCs/>
          <w:sz w:val="24"/>
          <w:szCs w:val="24"/>
          <w:lang w:eastAsia="zh-CN"/>
        </w:rPr>
        <w:t>包括但不限于以下事项：</w:t>
      </w:r>
      <w:r w:rsidR="00EA54D4">
        <w:rPr>
          <w:rFonts w:ascii="宋体" w:hAnsi="宋体" w:hint="eastAsia"/>
          <w:bCs/>
          <w:sz w:val="24"/>
          <w:szCs w:val="24"/>
          <w:lang w:eastAsia="zh-CN"/>
        </w:rPr>
        <w:t>2</w:t>
      </w:r>
      <w:r w:rsidR="00EA54D4">
        <w:rPr>
          <w:rFonts w:ascii="宋体" w:hAnsi="宋体"/>
          <w:bCs/>
          <w:sz w:val="24"/>
          <w:szCs w:val="24"/>
          <w:lang w:eastAsia="zh-CN"/>
        </w:rPr>
        <w:t>8</w:t>
      </w:r>
      <w:r w:rsidR="00EA54D4">
        <w:rPr>
          <w:rFonts w:ascii="宋体" w:hAnsi="宋体" w:hint="eastAsia"/>
          <w:bCs/>
          <w:sz w:val="24"/>
          <w:szCs w:val="24"/>
          <w:lang w:eastAsia="zh-CN"/>
        </w:rPr>
        <w:t>号楼7层原器材室、</w:t>
      </w:r>
      <w:proofErr w:type="gramStart"/>
      <w:r w:rsidR="00EA54D4">
        <w:rPr>
          <w:rFonts w:ascii="宋体" w:hAnsi="宋体" w:hint="eastAsia"/>
          <w:bCs/>
          <w:sz w:val="24"/>
          <w:szCs w:val="24"/>
          <w:lang w:eastAsia="zh-CN"/>
        </w:rPr>
        <w:t>医护办房间</w:t>
      </w:r>
      <w:proofErr w:type="gramEnd"/>
      <w:r w:rsidR="00EA54D4">
        <w:rPr>
          <w:rFonts w:ascii="宋体" w:hAnsi="宋体" w:hint="eastAsia"/>
          <w:bCs/>
          <w:sz w:val="24"/>
          <w:szCs w:val="24"/>
          <w:lang w:eastAsia="zh-CN"/>
        </w:rPr>
        <w:t>原有装修及部分墙体拆除，改建为3间可陪护单间ICU病房，新增装修、呼叫系统、医用设备带（含氧气、吸引等接口）等施工内容。</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计划开工时间：2023-</w:t>
      </w:r>
      <w:r w:rsidR="00AC2C02">
        <w:rPr>
          <w:rFonts w:ascii="宋体" w:hAnsi="宋体"/>
          <w:bCs/>
          <w:sz w:val="24"/>
          <w:szCs w:val="24"/>
          <w:lang w:eastAsia="zh-CN"/>
        </w:rPr>
        <w:t>1</w:t>
      </w:r>
      <w:r w:rsidR="00EA54D4">
        <w:rPr>
          <w:rFonts w:ascii="宋体" w:hAnsi="宋体"/>
          <w:bCs/>
          <w:sz w:val="24"/>
          <w:szCs w:val="24"/>
          <w:lang w:eastAsia="zh-CN"/>
        </w:rPr>
        <w:t>1</w:t>
      </w:r>
      <w:r w:rsidRPr="00624C28">
        <w:rPr>
          <w:rFonts w:ascii="宋体" w:hAnsi="宋体" w:hint="eastAsia"/>
          <w:bCs/>
          <w:sz w:val="24"/>
          <w:szCs w:val="24"/>
          <w:lang w:eastAsia="zh-CN"/>
        </w:rPr>
        <w:t>-</w:t>
      </w:r>
      <w:r w:rsidR="00894300">
        <w:rPr>
          <w:rFonts w:ascii="宋体" w:hAnsi="宋体"/>
          <w:bCs/>
          <w:sz w:val="24"/>
          <w:szCs w:val="24"/>
          <w:lang w:eastAsia="zh-CN"/>
        </w:rPr>
        <w:t>2</w:t>
      </w:r>
      <w:r w:rsidR="0029653D">
        <w:rPr>
          <w:rFonts w:ascii="宋体" w:hAnsi="宋体"/>
          <w:bCs/>
          <w:sz w:val="24"/>
          <w:szCs w:val="24"/>
          <w:lang w:eastAsia="zh-CN"/>
        </w:rPr>
        <w:t>5</w:t>
      </w:r>
      <w:r w:rsidRPr="00624C28">
        <w:rPr>
          <w:rFonts w:ascii="宋体" w:hAnsi="宋体" w:hint="eastAsia"/>
          <w:bCs/>
          <w:sz w:val="24"/>
          <w:szCs w:val="24"/>
          <w:lang w:eastAsia="zh-CN"/>
        </w:rPr>
        <w:t>，计划完工时间：2023-</w:t>
      </w:r>
      <w:r w:rsidR="00AC2C02">
        <w:rPr>
          <w:rFonts w:ascii="宋体" w:hAnsi="宋体"/>
          <w:bCs/>
          <w:sz w:val="24"/>
          <w:szCs w:val="24"/>
          <w:lang w:eastAsia="zh-CN"/>
        </w:rPr>
        <w:t>1</w:t>
      </w:r>
      <w:r w:rsidR="00EA54D4">
        <w:rPr>
          <w:rFonts w:ascii="宋体" w:hAnsi="宋体"/>
          <w:bCs/>
          <w:sz w:val="24"/>
          <w:szCs w:val="24"/>
          <w:lang w:eastAsia="zh-CN"/>
        </w:rPr>
        <w:t>2</w:t>
      </w:r>
      <w:r w:rsidRPr="00624C28">
        <w:rPr>
          <w:rFonts w:ascii="宋体" w:hAnsi="宋体" w:hint="eastAsia"/>
          <w:bCs/>
          <w:sz w:val="24"/>
          <w:szCs w:val="24"/>
          <w:lang w:eastAsia="zh-CN"/>
        </w:rPr>
        <w:t>-</w:t>
      </w:r>
      <w:r w:rsidR="00894300">
        <w:rPr>
          <w:rFonts w:ascii="宋体" w:hAnsi="宋体"/>
          <w:bCs/>
          <w:sz w:val="24"/>
          <w:szCs w:val="24"/>
          <w:lang w:eastAsia="zh-CN"/>
        </w:rPr>
        <w:t>2</w:t>
      </w:r>
      <w:r w:rsidR="0029653D">
        <w:rPr>
          <w:rFonts w:ascii="宋体" w:hAnsi="宋体"/>
          <w:bCs/>
          <w:sz w:val="24"/>
          <w:szCs w:val="24"/>
          <w:lang w:eastAsia="zh-CN"/>
        </w:rPr>
        <w:t>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lastRenderedPageBreak/>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795456" w:rsidRPr="006D6AEF" w:rsidRDefault="00795456" w:rsidP="00624C28">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0"/>
        <w:rPr>
          <w:rFonts w:ascii="宋体" w:hAnsi="宋体"/>
          <w:bCs/>
          <w:sz w:val="24"/>
          <w:szCs w:val="24"/>
          <w:lang w:eastAsia="zh-CN"/>
        </w:rPr>
      </w:pPr>
      <w:bookmarkStart w:id="0" w:name="_GoBack"/>
      <w:bookmarkEnd w:id="0"/>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p w:rsidR="00B97A12" w:rsidRDefault="00B97A12" w:rsidP="00AD2320">
      <w:pPr>
        <w:pStyle w:val="ae"/>
        <w:spacing w:line="360" w:lineRule="auto"/>
        <w:ind w:firstLine="480"/>
        <w:outlineLvl w:val="1"/>
        <w:rPr>
          <w:rFonts w:hAnsi="宋体"/>
          <w:sz w:val="24"/>
        </w:rPr>
      </w:pPr>
    </w:p>
    <w:tbl>
      <w:tblPr>
        <w:tblStyle w:val="af0"/>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733"/>
        <w:gridCol w:w="4156"/>
      </w:tblGrid>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设备名称</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推荐品牌</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呼叫系统</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迅铃、多嘴猫、呼天下</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电源线</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起凡、熊猫、上上</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lastRenderedPageBreak/>
              <w:t>开关、插座</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西门子、罗格朗、雷士</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color w:val="000000" w:themeColor="text1"/>
                <w:sz w:val="24"/>
              </w:rPr>
              <w:t>PVC</w:t>
            </w:r>
            <w:r w:rsidRPr="00B97A12">
              <w:rPr>
                <w:rFonts w:hint="eastAsia"/>
                <w:color w:val="000000" w:themeColor="text1"/>
                <w:sz w:val="24"/>
              </w:rPr>
              <w:t>地面</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盟多、诺巴、美度</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吊顶</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拉法基、建石、露</w:t>
            </w:r>
            <w:proofErr w:type="gramStart"/>
            <w:r w:rsidRPr="00B97A12">
              <w:rPr>
                <w:rFonts w:hint="eastAsia"/>
                <w:color w:val="000000" w:themeColor="text1"/>
                <w:sz w:val="24"/>
              </w:rPr>
              <w:t>娜</w:t>
            </w:r>
            <w:proofErr w:type="gramEnd"/>
            <w:r w:rsidRPr="00B97A12">
              <w:rPr>
                <w:rFonts w:hint="eastAsia"/>
                <w:color w:val="000000" w:themeColor="text1"/>
                <w:sz w:val="24"/>
              </w:rPr>
              <w:t>板</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电动移门</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迈科、志高、奥的斯</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电线电缆</w:t>
            </w:r>
          </w:p>
        </w:tc>
        <w:tc>
          <w:tcPr>
            <w:tcW w:w="4156" w:type="dxa"/>
            <w:vAlign w:val="center"/>
          </w:tcPr>
          <w:p w:rsidR="00B97A12" w:rsidRPr="00B97A12" w:rsidRDefault="00B97A12" w:rsidP="00B65F47">
            <w:pPr>
              <w:spacing w:line="360" w:lineRule="auto"/>
              <w:jc w:val="center"/>
              <w:rPr>
                <w:color w:val="000000" w:themeColor="text1"/>
                <w:sz w:val="24"/>
              </w:rPr>
            </w:pPr>
            <w:r>
              <w:rPr>
                <w:rFonts w:hint="eastAsia"/>
                <w:color w:val="000000" w:themeColor="text1"/>
                <w:sz w:val="24"/>
              </w:rPr>
              <w:t>起帆</w:t>
            </w:r>
            <w:r w:rsidRPr="00B97A12">
              <w:rPr>
                <w:rFonts w:hint="eastAsia"/>
                <w:color w:val="000000" w:themeColor="text1"/>
                <w:sz w:val="24"/>
              </w:rPr>
              <w:t>电缆、</w:t>
            </w:r>
            <w:r>
              <w:rPr>
                <w:rFonts w:hint="eastAsia"/>
                <w:color w:val="000000" w:themeColor="text1"/>
                <w:sz w:val="24"/>
              </w:rPr>
              <w:t>上上</w:t>
            </w:r>
            <w:r w:rsidRPr="00B97A12">
              <w:rPr>
                <w:rFonts w:hint="eastAsia"/>
                <w:color w:val="000000" w:themeColor="text1"/>
                <w:sz w:val="24"/>
              </w:rPr>
              <w:t>电缆、远东电缆</w:t>
            </w:r>
          </w:p>
        </w:tc>
      </w:tr>
    </w:tbl>
    <w:p w:rsidR="00AD2320" w:rsidRPr="00B97A12"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lastRenderedPageBreak/>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lastRenderedPageBreak/>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AF04D3">
        <w:rPr>
          <w:rFonts w:ascii="宋体" w:hAnsi="宋体" w:cs="宋体"/>
          <w:sz w:val="24"/>
        </w:rPr>
        <w:t>1</w:t>
      </w:r>
      <w:r w:rsidR="00CE7174">
        <w:rPr>
          <w:rFonts w:ascii="宋体" w:hAnsi="宋体" w:cs="宋体"/>
          <w:sz w:val="24"/>
        </w:rPr>
        <w:t>1</w:t>
      </w:r>
      <w:r w:rsidR="00E75523">
        <w:rPr>
          <w:rFonts w:ascii="宋体" w:hAnsi="宋体" w:cs="宋体" w:hint="eastAsia"/>
          <w:sz w:val="24"/>
        </w:rPr>
        <w:t>月</w:t>
      </w:r>
      <w:r w:rsidR="00106D42">
        <w:rPr>
          <w:rFonts w:ascii="宋体" w:hAnsi="宋体" w:cs="宋体"/>
          <w:sz w:val="24"/>
        </w:rPr>
        <w:t>20</w:t>
      </w:r>
      <w:r w:rsidR="00356F07" w:rsidRPr="00624C28">
        <w:rPr>
          <w:rFonts w:ascii="宋体" w:hAnsi="宋体" w:cs="宋体" w:hint="eastAsia"/>
          <w:sz w:val="24"/>
        </w:rPr>
        <w:t xml:space="preserve">日 </w:t>
      </w:r>
      <w:r w:rsidR="00AF04D3">
        <w:rPr>
          <w:rFonts w:ascii="宋体" w:hAnsi="宋体" w:cs="宋体"/>
          <w:sz w:val="24"/>
        </w:rPr>
        <w:t>17</w:t>
      </w:r>
      <w:r w:rsidR="00356F07" w:rsidRPr="00624C28">
        <w:rPr>
          <w:rFonts w:ascii="宋体" w:hAnsi="宋体" w:cs="宋体" w:hint="eastAsia"/>
          <w:sz w:val="24"/>
        </w:rPr>
        <w:t>:</w:t>
      </w:r>
      <w:r w:rsidR="00AF04D3">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ED7429">
        <w:rPr>
          <w:rFonts w:ascii="宋体" w:hAnsi="宋体" w:hint="eastAsia"/>
          <w:sz w:val="24"/>
        </w:rPr>
        <w:t>上海沪港建设咨询有限公司</w:t>
      </w:r>
      <w:r w:rsidRPr="0099341A">
        <w:rPr>
          <w:rFonts w:ascii="宋体" w:hAnsi="宋体" w:hint="eastAsia"/>
          <w:sz w:val="24"/>
        </w:rPr>
        <w:t>（账号</w:t>
      </w:r>
      <w:r w:rsidR="00ED7429">
        <w:rPr>
          <w:rFonts w:ascii="宋体" w:hAnsi="宋体"/>
          <w:sz w:val="24"/>
        </w:rPr>
        <w:t>7311430182600083676</w:t>
      </w:r>
      <w:r w:rsidRPr="0099341A">
        <w:rPr>
          <w:rFonts w:ascii="宋体" w:hAnsi="宋体" w:hint="eastAsia"/>
          <w:sz w:val="24"/>
        </w:rPr>
        <w:t>，开户行：</w:t>
      </w:r>
      <w:r w:rsidR="00ED7429">
        <w:rPr>
          <w:rFonts w:ascii="宋体" w:hAnsi="宋体" w:hint="eastAsia"/>
          <w:sz w:val="24"/>
        </w:rPr>
        <w:t>中信银行上海虹桥支行</w:t>
      </w:r>
      <w:r w:rsidRPr="0099341A">
        <w:rPr>
          <w:rFonts w:ascii="宋体" w:hAnsi="宋体" w:hint="eastAsia"/>
          <w:sz w:val="24"/>
        </w:rPr>
        <w:t>）按照</w:t>
      </w:r>
      <w:proofErr w:type="gramStart"/>
      <w:r w:rsidRPr="0099341A">
        <w:rPr>
          <w:rFonts w:ascii="宋体" w:hAnsi="宋体" w:hint="eastAsia"/>
          <w:sz w:val="24"/>
        </w:rPr>
        <w:t>按沪建计</w:t>
      </w:r>
      <w:proofErr w:type="gramEnd"/>
      <w:r w:rsidRPr="0099341A">
        <w:rPr>
          <w:rFonts w:ascii="宋体" w:hAnsi="宋体" w:hint="eastAsia"/>
          <w:sz w:val="24"/>
        </w:rPr>
        <w:t>联[2005]834号、</w:t>
      </w:r>
      <w:proofErr w:type="gramStart"/>
      <w:r w:rsidRPr="0099341A">
        <w:rPr>
          <w:rFonts w:ascii="宋体" w:hAnsi="宋体" w:hint="eastAsia"/>
          <w:sz w:val="24"/>
        </w:rPr>
        <w:t>沪价费</w:t>
      </w:r>
      <w:proofErr w:type="gramEnd"/>
      <w:r w:rsidRPr="0099341A">
        <w:rPr>
          <w:rFonts w:ascii="宋体" w:hAnsi="宋体" w:hint="eastAsia"/>
          <w:sz w:val="24"/>
        </w:rPr>
        <w:t>[2005]056号</w:t>
      </w:r>
      <w:proofErr w:type="gramStart"/>
      <w:r w:rsidRPr="0099341A">
        <w:rPr>
          <w:rFonts w:ascii="宋体" w:hAnsi="宋体" w:hint="eastAsia"/>
          <w:sz w:val="24"/>
        </w:rPr>
        <w:t>文相关</w:t>
      </w:r>
      <w:proofErr w:type="gramEnd"/>
      <w:r w:rsidRPr="0099341A">
        <w:rPr>
          <w:rFonts w:ascii="宋体" w:hAnsi="宋体" w:hint="eastAsia"/>
          <w:sz w:val="24"/>
        </w:rPr>
        <w:t>收费规定支付清单及最高投标限价编制费用</w:t>
      </w:r>
      <w:r w:rsidR="00663B69">
        <w:rPr>
          <w:rFonts w:ascii="宋体" w:hAnsi="宋体" w:hint="eastAsia"/>
          <w:sz w:val="24"/>
        </w:rPr>
        <w:t>，联系人为肖盼</w:t>
      </w:r>
      <w:proofErr w:type="gramStart"/>
      <w:r w:rsidR="00663B69">
        <w:rPr>
          <w:rFonts w:ascii="宋体" w:hAnsi="宋体" w:hint="eastAsia"/>
          <w:sz w:val="24"/>
        </w:rPr>
        <w:t>盼</w:t>
      </w:r>
      <w:proofErr w:type="gramEnd"/>
      <w:r w:rsidR="00663B69">
        <w:rPr>
          <w:rFonts w:ascii="宋体" w:hAnsi="宋体" w:hint="eastAsia"/>
          <w:sz w:val="24"/>
        </w:rPr>
        <w:t>，电话为1</w:t>
      </w:r>
      <w:r w:rsidR="00663B69">
        <w:rPr>
          <w:rFonts w:ascii="宋体" w:hAnsi="宋体"/>
          <w:sz w:val="24"/>
        </w:rPr>
        <w:t>3636391359</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lastRenderedPageBreak/>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EF2028">
        <w:rPr>
          <w:rFonts w:ascii="宋体" w:hAnsi="宋体"/>
          <w:sz w:val="24"/>
        </w:rPr>
        <w:t>11</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法定代表人身份证复印件</w:t>
                            </w:r>
                          </w:p>
                          <w:p w:rsidR="00CE7174" w:rsidRDefault="00CE7174"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法定代表人身份证复印件</w:t>
                      </w:r>
                    </w:p>
                    <w:p w:rsidR="00CE7174" w:rsidRDefault="00CE7174"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法定代表人身份证复印件</w:t>
                            </w:r>
                          </w:p>
                          <w:p w:rsidR="00CE7174" w:rsidRDefault="00CE7174"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法定代表人身份证复印件</w:t>
                      </w:r>
                    </w:p>
                    <w:p w:rsidR="00CE7174" w:rsidRDefault="00CE7174"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授权代表身份证复印件</w:t>
                            </w:r>
                          </w:p>
                          <w:p w:rsidR="00CE7174" w:rsidRDefault="00CE7174"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授权代表身份证复印件</w:t>
                      </w:r>
                    </w:p>
                    <w:p w:rsidR="00CE7174" w:rsidRDefault="00CE7174"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授权代表身份证复印件</w:t>
                            </w:r>
                          </w:p>
                          <w:p w:rsidR="00CE7174" w:rsidRDefault="00CE7174"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授权代表身份证复印件</w:t>
                      </w:r>
                    </w:p>
                    <w:p w:rsidR="00CE7174" w:rsidRDefault="00CE7174"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CE7174" w:rsidRPr="005D0FBA" w:rsidRDefault="00CE7174" w:rsidP="00257385">
                            <w:pPr>
                              <w:spacing w:beforeLines="50" w:before="156"/>
                              <w:rPr>
                                <w:color w:val="8496B0"/>
                                <w:sz w:val="24"/>
                                <w:u w:val="single"/>
                              </w:rPr>
                            </w:pPr>
                            <w:r w:rsidRPr="005D0FBA">
                              <w:rPr>
                                <w:rFonts w:hint="eastAsia"/>
                                <w:color w:val="8496B0"/>
                                <w:sz w:val="24"/>
                              </w:rPr>
                              <w:t>预算编号：</w:t>
                            </w:r>
                          </w:p>
                          <w:p w:rsidR="00CE7174" w:rsidRPr="005D0FBA" w:rsidRDefault="00CE7174"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CE7174" w:rsidRPr="005D0FBA" w:rsidRDefault="00CE7174" w:rsidP="00257385">
                      <w:pPr>
                        <w:spacing w:beforeLines="50" w:before="156"/>
                        <w:rPr>
                          <w:color w:val="8496B0"/>
                          <w:sz w:val="24"/>
                          <w:u w:val="single"/>
                        </w:rPr>
                      </w:pPr>
                      <w:r w:rsidRPr="005D0FBA">
                        <w:rPr>
                          <w:rFonts w:hint="eastAsia"/>
                          <w:color w:val="8496B0"/>
                          <w:sz w:val="24"/>
                        </w:rPr>
                        <w:t>预算编号：</w:t>
                      </w:r>
                    </w:p>
                    <w:p w:rsidR="00CE7174" w:rsidRPr="005D0FBA" w:rsidRDefault="00CE7174"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1" w:name="啊"/>
      <w:bookmarkEnd w:id="1"/>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CE7174">
            <w:pPr>
              <w:autoSpaceDE w:val="0"/>
              <w:autoSpaceDN w:val="0"/>
              <w:adjustRightInd w:val="0"/>
              <w:rPr>
                <w:szCs w:val="21"/>
              </w:rPr>
            </w:pPr>
            <w:r>
              <w:rPr>
                <w:rFonts w:hAnsi="宋体"/>
                <w:szCs w:val="21"/>
              </w:rPr>
              <w:t>孙锟</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szCs w:val="21"/>
              </w:rPr>
            </w:pPr>
            <w:r>
              <w:rPr>
                <w:rFonts w:hint="eastAsia"/>
                <w:szCs w:val="21"/>
              </w:rPr>
              <w:t>程明</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szCs w:val="21"/>
              </w:rPr>
            </w:pPr>
            <w:r>
              <w:rPr>
                <w:szCs w:val="21"/>
              </w:rPr>
              <w:t>9812 0155 2600 0047 5</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szCs w:val="21"/>
              </w:rPr>
            </w:pPr>
            <w:r>
              <w:rPr>
                <w:szCs w:val="21"/>
              </w:rPr>
              <w:t>021-25078999</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szCs w:val="21"/>
              </w:rPr>
            </w:pPr>
            <w:r>
              <w:rPr>
                <w:szCs w:val="21"/>
              </w:rPr>
              <w:t>12310000425026599X</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proofErr w:type="gramStart"/>
      <w:r w:rsidRPr="005D0FBA">
        <w:rPr>
          <w:rFonts w:ascii="宋体" w:hAnsi="宋体" w:hint="eastAsia"/>
          <w:szCs w:val="21"/>
        </w:rPr>
        <w:t>本建设</w:t>
      </w:r>
      <w:proofErr w:type="gramEnd"/>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5D0FBA" w:rsidRDefault="00257385" w:rsidP="00257385">
      <w:pPr>
        <w:spacing w:line="360" w:lineRule="auto"/>
        <w:ind w:firstLineChars="200" w:firstLine="422"/>
        <w:rPr>
          <w:rFonts w:ascii="宋体" w:hAnsi="宋体"/>
          <w:b/>
          <w:szCs w:val="21"/>
        </w:rPr>
      </w:pPr>
      <w:bookmarkStart w:id="2" w:name="_Toc351203481"/>
      <w:r w:rsidRPr="005D0FBA">
        <w:rPr>
          <w:rFonts w:ascii="宋体" w:hAnsi="宋体"/>
          <w:b/>
          <w:bCs/>
          <w:szCs w:val="21"/>
        </w:rPr>
        <w:t>一、工程概况</w:t>
      </w:r>
      <w:bookmarkEnd w:id="2"/>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bCs/>
          <w:szCs w:val="21"/>
        </w:rPr>
        <w:t>1.</w:t>
      </w:r>
      <w:r w:rsidRPr="005D0FBA">
        <w:rPr>
          <w:rFonts w:ascii="宋体" w:hAnsi="宋体"/>
          <w:bCs/>
          <w:szCs w:val="21"/>
        </w:rPr>
        <w:t>工程名称</w:t>
      </w:r>
      <w:r w:rsidRPr="005D0FBA">
        <w:rPr>
          <w:rFonts w:ascii="宋体" w:hAnsi="宋体"/>
          <w:szCs w:val="21"/>
        </w:rPr>
        <w:t>：</w:t>
      </w:r>
      <w:r w:rsidR="00EF2028" w:rsidRPr="00EF2028">
        <w:rPr>
          <w:rFonts w:ascii="宋体" w:hAnsi="宋体" w:hint="eastAsia"/>
          <w:szCs w:val="21"/>
          <w:u w:val="single"/>
        </w:rPr>
        <w:t xml:space="preserve"> 28号楼7层PICU装饰装修改造项目</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2.</w:t>
      </w:r>
      <w:r w:rsidRPr="005D0FBA">
        <w:rPr>
          <w:rFonts w:ascii="宋体" w:hAnsi="宋体"/>
          <w:bCs/>
          <w:szCs w:val="21"/>
        </w:rPr>
        <w:t>工程地点：</w:t>
      </w:r>
      <w:r w:rsidRPr="005D0FBA">
        <w:rPr>
          <w:rFonts w:ascii="宋体" w:hAnsi="宋体" w:hint="eastAsia"/>
          <w:szCs w:val="21"/>
          <w:u w:val="single"/>
        </w:rPr>
        <w:t>上海交通大学医学院附属新华医院（控江路1665号）</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3.</w:t>
      </w:r>
      <w:r w:rsidRPr="005D0FBA">
        <w:rPr>
          <w:rFonts w:ascii="宋体" w:hAnsi="宋体"/>
          <w:bCs/>
          <w:szCs w:val="21"/>
        </w:rPr>
        <w:t>工程立项批准文号：</w:t>
      </w:r>
      <w:r w:rsidRPr="005D0FBA">
        <w:rPr>
          <w:rFonts w:ascii="宋体" w:hAnsi="宋体" w:hint="eastAsia"/>
          <w:szCs w:val="21"/>
          <w:u w:val="single"/>
        </w:rPr>
        <w:t>无</w:t>
      </w:r>
    </w:p>
    <w:p w:rsidR="00257385" w:rsidRPr="005D0FBA" w:rsidRDefault="00257385" w:rsidP="00257385">
      <w:pPr>
        <w:spacing w:line="360" w:lineRule="auto"/>
        <w:ind w:firstLineChars="200" w:firstLine="420"/>
        <w:rPr>
          <w:rFonts w:ascii="宋体" w:hAnsi="宋体" w:cs="MingLiU_HKSCS"/>
          <w:szCs w:val="21"/>
          <w:u w:val="single"/>
        </w:rPr>
      </w:pPr>
      <w:r w:rsidRPr="005D0FBA">
        <w:rPr>
          <w:rFonts w:ascii="宋体" w:hAnsi="宋体" w:hint="eastAsia"/>
          <w:bCs/>
          <w:szCs w:val="21"/>
        </w:rPr>
        <w:t>4.</w:t>
      </w:r>
      <w:r w:rsidRPr="005D0FBA">
        <w:rPr>
          <w:rFonts w:ascii="宋体" w:hAnsi="宋体"/>
          <w:bCs/>
          <w:szCs w:val="21"/>
        </w:rPr>
        <w:t>资金来源：</w:t>
      </w:r>
      <w:r w:rsidRPr="005D0FBA">
        <w:rPr>
          <w:rFonts w:ascii="宋体" w:hAnsi="宋体" w:hint="eastAsia"/>
          <w:szCs w:val="21"/>
          <w:u w:val="single"/>
        </w:rPr>
        <w:t>自筹</w:t>
      </w:r>
    </w:p>
    <w:p w:rsidR="00257385" w:rsidRPr="001D3DA0" w:rsidRDefault="00257385" w:rsidP="00257385">
      <w:pPr>
        <w:spacing w:line="360" w:lineRule="auto"/>
        <w:ind w:firstLineChars="200" w:firstLine="420"/>
        <w:rPr>
          <w:rFonts w:ascii="宋体" w:hAnsi="宋体"/>
          <w:bCs/>
          <w:szCs w:val="21"/>
          <w:u w:val="single"/>
        </w:rPr>
      </w:pPr>
      <w:r w:rsidRPr="005D0FBA">
        <w:rPr>
          <w:rFonts w:ascii="宋体" w:hAnsi="宋体" w:hint="eastAsia"/>
          <w:bCs/>
          <w:szCs w:val="21"/>
        </w:rPr>
        <w:t>5.工程内容：</w:t>
      </w:r>
      <w:r w:rsidR="001D3DA0" w:rsidRPr="001D3DA0">
        <w:rPr>
          <w:rFonts w:ascii="宋体" w:hAnsi="宋体" w:hint="eastAsia"/>
          <w:bCs/>
          <w:szCs w:val="21"/>
          <w:u w:val="single"/>
        </w:rPr>
        <w:t xml:space="preserve"> 2</w:t>
      </w:r>
      <w:r w:rsidR="001D3DA0" w:rsidRPr="001D3DA0">
        <w:rPr>
          <w:rFonts w:ascii="宋体" w:hAnsi="宋体"/>
          <w:bCs/>
          <w:szCs w:val="21"/>
          <w:u w:val="single"/>
        </w:rPr>
        <w:t>8</w:t>
      </w:r>
      <w:r w:rsidR="001D3DA0" w:rsidRPr="001D3DA0">
        <w:rPr>
          <w:rFonts w:ascii="宋体" w:hAnsi="宋体" w:hint="eastAsia"/>
          <w:bCs/>
          <w:szCs w:val="21"/>
          <w:u w:val="single"/>
        </w:rPr>
        <w:t>号楼7层原器材室、</w:t>
      </w:r>
      <w:proofErr w:type="gramStart"/>
      <w:r w:rsidR="001D3DA0" w:rsidRPr="001D3DA0">
        <w:rPr>
          <w:rFonts w:ascii="宋体" w:hAnsi="宋体" w:hint="eastAsia"/>
          <w:bCs/>
          <w:szCs w:val="21"/>
          <w:u w:val="single"/>
        </w:rPr>
        <w:t>医护办房间</w:t>
      </w:r>
      <w:proofErr w:type="gramEnd"/>
      <w:r w:rsidR="001D3DA0" w:rsidRPr="001D3DA0">
        <w:rPr>
          <w:rFonts w:ascii="宋体" w:hAnsi="宋体" w:hint="eastAsia"/>
          <w:bCs/>
          <w:szCs w:val="21"/>
          <w:u w:val="single"/>
        </w:rPr>
        <w:t>原有装修及部分墙体拆除，改建为3间可陪护单间ICU病房，新增装修、呼叫系统、医用设备带（含氧气、吸引等接口）等施工内容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w:t>
      </w:r>
      <w:r w:rsidRPr="005D0FBA">
        <w:rPr>
          <w:rFonts w:ascii="宋体" w:hAnsi="宋体"/>
          <w:szCs w:val="21"/>
        </w:rPr>
        <w:t>承包范围</w:t>
      </w:r>
      <w:r w:rsidRPr="005D0FBA">
        <w:rPr>
          <w:rFonts w:ascii="宋体" w:hAnsi="宋体"/>
          <w:bCs/>
          <w:szCs w:val="21"/>
        </w:rPr>
        <w:t>：</w:t>
      </w:r>
      <w:r w:rsidRPr="005D0FBA">
        <w:rPr>
          <w:rFonts w:ascii="宋体" w:hAnsi="宋体" w:hint="eastAsia"/>
          <w:szCs w:val="21"/>
          <w:u w:val="single"/>
          <w:lang w:val="zh-CN"/>
        </w:rPr>
        <w:t>发包人</w:t>
      </w:r>
      <w:r>
        <w:rPr>
          <w:rFonts w:ascii="宋体" w:hAnsi="宋体" w:hint="eastAsia"/>
          <w:szCs w:val="21"/>
          <w:u w:val="single"/>
        </w:rPr>
        <w:t>比价</w:t>
      </w:r>
      <w:r w:rsidRPr="005D0FBA">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5D0FBA" w:rsidRDefault="00257385" w:rsidP="00257385">
      <w:pPr>
        <w:spacing w:line="360" w:lineRule="auto"/>
        <w:ind w:firstLineChars="200" w:firstLine="420"/>
        <w:rPr>
          <w:rFonts w:ascii="等线 Light" w:eastAsia="等线 Light" w:hAnsi="等线 Light"/>
          <w:b/>
          <w:szCs w:val="21"/>
        </w:rPr>
      </w:pPr>
      <w:bookmarkStart w:id="3" w:name="_Toc351203482"/>
      <w:r w:rsidRPr="005D0FBA">
        <w:rPr>
          <w:rFonts w:ascii="等线 Light" w:eastAsia="等线 Light" w:hAnsi="等线 Light" w:hint="eastAsia"/>
          <w:b/>
          <w:szCs w:val="21"/>
        </w:rPr>
        <w:t>二</w:t>
      </w:r>
      <w:r w:rsidRPr="005D0FBA">
        <w:rPr>
          <w:rFonts w:ascii="等线 Light" w:eastAsia="等线 Light" w:hAnsi="等线 Light"/>
          <w:b/>
          <w:szCs w:val="21"/>
        </w:rPr>
        <w:t>、合同工期</w:t>
      </w:r>
      <w:bookmarkEnd w:id="3"/>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工期总日历天数：</w:t>
      </w:r>
      <w:r w:rsidRPr="005D0FBA">
        <w:rPr>
          <w:rFonts w:ascii="等线 Light" w:eastAsia="等线 Light" w:hAnsi="等线 Light" w:hint="eastAsia"/>
          <w:szCs w:val="21"/>
          <w:highlight w:val="yellow"/>
          <w:u w:val="single"/>
        </w:rPr>
        <w:t>XX</w:t>
      </w:r>
      <w:r w:rsidRPr="005D0FBA">
        <w:rPr>
          <w:rFonts w:ascii="等线 Light" w:eastAsia="等线 Light" w:hAnsi="等线 Light"/>
          <w:szCs w:val="21"/>
        </w:rPr>
        <w:t>天</w:t>
      </w:r>
      <w:r w:rsidRPr="005D0FBA">
        <w:rPr>
          <w:rFonts w:ascii="等线 Light" w:eastAsia="等线 Light" w:hAnsi="等线 Light" w:hint="eastAsia"/>
          <w:szCs w:val="21"/>
        </w:rPr>
        <w:t>。</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hint="eastAsia"/>
          <w:bCs/>
          <w:szCs w:val="21"/>
        </w:rPr>
        <w:t>合同签订后一周内，发包人与承包人书面确定开工日期，承包人根据工期要求按时竣工。</w:t>
      </w:r>
    </w:p>
    <w:p w:rsidR="00257385" w:rsidRPr="005D0FBA" w:rsidRDefault="00257385" w:rsidP="00257385">
      <w:pPr>
        <w:spacing w:line="360" w:lineRule="auto"/>
        <w:ind w:firstLineChars="200" w:firstLine="420"/>
        <w:rPr>
          <w:rFonts w:ascii="等线 Light" w:eastAsia="等线 Light" w:hAnsi="等线 Light"/>
          <w:b/>
          <w:szCs w:val="21"/>
        </w:rPr>
      </w:pPr>
      <w:bookmarkStart w:id="4" w:name="_Toc351203483"/>
      <w:r w:rsidRPr="005D0FBA">
        <w:rPr>
          <w:rFonts w:ascii="等线 Light" w:eastAsia="等线 Light" w:hAnsi="等线 Light" w:hint="eastAsia"/>
          <w:b/>
          <w:bCs/>
          <w:szCs w:val="21"/>
        </w:rPr>
        <w:t>三</w:t>
      </w:r>
      <w:r w:rsidRPr="005D0FBA">
        <w:rPr>
          <w:rFonts w:ascii="等线 Light" w:eastAsia="等线 Light" w:hAnsi="等线 Light"/>
          <w:b/>
          <w:bCs/>
          <w:szCs w:val="21"/>
        </w:rPr>
        <w:t>、质量标准</w:t>
      </w:r>
      <w:bookmarkEnd w:id="4"/>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工程质量</w:t>
      </w:r>
      <w:r w:rsidRPr="005D0FBA">
        <w:rPr>
          <w:rFonts w:ascii="等线 Light" w:eastAsia="等线 Light" w:hAnsi="等线 Light" w:hint="eastAsia"/>
          <w:szCs w:val="21"/>
        </w:rPr>
        <w:t>符合</w:t>
      </w:r>
      <w:r>
        <w:rPr>
          <w:rFonts w:ascii="MingLiU_HKSCS" w:hAnsi="MingLiU_HKSCS" w:cs="MingLiU_HKSCS" w:hint="eastAsia"/>
          <w:szCs w:val="21"/>
        </w:rPr>
        <w:t>一次性验收合格标准。</w:t>
      </w:r>
    </w:p>
    <w:p w:rsidR="00257385" w:rsidRPr="005D0FBA" w:rsidRDefault="00257385" w:rsidP="00257385">
      <w:pPr>
        <w:spacing w:line="360" w:lineRule="auto"/>
        <w:ind w:firstLineChars="200" w:firstLine="422"/>
        <w:rPr>
          <w:rFonts w:ascii="等线" w:hAnsi="等线"/>
          <w:szCs w:val="21"/>
        </w:rPr>
      </w:pPr>
      <w:bookmarkStart w:id="5" w:name="_Toc351203484"/>
      <w:r w:rsidRPr="005D0FBA">
        <w:rPr>
          <w:rFonts w:ascii="等线" w:hAnsi="等线" w:hint="eastAsia"/>
          <w:b/>
          <w:bCs/>
          <w:szCs w:val="21"/>
        </w:rPr>
        <w:t>四</w:t>
      </w:r>
      <w:r w:rsidRPr="005D0FBA">
        <w:rPr>
          <w:rFonts w:ascii="等线" w:hAnsi="等线"/>
          <w:b/>
          <w:bCs/>
          <w:szCs w:val="21"/>
        </w:rPr>
        <w:t>、</w:t>
      </w:r>
      <w:bookmarkEnd w:id="5"/>
      <w:r w:rsidRPr="005D0FBA">
        <w:rPr>
          <w:rFonts w:ascii="等线" w:hAnsi="等线"/>
          <w:b/>
          <w:bCs/>
          <w:szCs w:val="21"/>
        </w:rPr>
        <w:t>签约合同价与合同价格形式</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签约合同价为：</w:t>
      </w:r>
    </w:p>
    <w:p w:rsidR="00257385" w:rsidRPr="005D0FBA" w:rsidRDefault="00257385" w:rsidP="00257385">
      <w:pPr>
        <w:spacing w:line="360" w:lineRule="auto"/>
        <w:ind w:firstLineChars="200" w:firstLine="420"/>
        <w:rPr>
          <w:rFonts w:ascii="等线" w:hAnsi="等线"/>
          <w:szCs w:val="21"/>
          <w:highlight w:val="yellow"/>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其中：安全文明施工费：</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r w:rsidRPr="005D0FBA">
        <w:rPr>
          <w:rFonts w:ascii="等线" w:hAnsi="等线" w:hint="eastAsia"/>
          <w:szCs w:val="21"/>
        </w:rPr>
        <w:t>,</w:t>
      </w:r>
      <w:r w:rsidRPr="005D0FBA">
        <w:rPr>
          <w:rFonts w:ascii="等线" w:hAnsi="等线" w:hint="eastAsia"/>
          <w:szCs w:val="21"/>
        </w:rPr>
        <w:t>闭口包干。</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2.</w:t>
      </w:r>
      <w:r w:rsidRPr="005D0FBA">
        <w:rPr>
          <w:rFonts w:ascii="等线" w:hAnsi="等线"/>
          <w:szCs w:val="21"/>
        </w:rPr>
        <w:t>合同价格形式：</w:t>
      </w:r>
      <w:r w:rsidRPr="005D0FBA">
        <w:rPr>
          <w:rFonts w:ascii="等线" w:hAnsi="等线" w:hint="eastAsia"/>
          <w:szCs w:val="21"/>
          <w:u w:val="single"/>
        </w:rPr>
        <w:t>固定单价合同</w:t>
      </w:r>
      <w:r w:rsidRPr="005D0FBA">
        <w:rPr>
          <w:rFonts w:ascii="等线" w:hAnsi="等线"/>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lastRenderedPageBreak/>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w:t>
      </w:r>
      <w:proofErr w:type="gramStart"/>
      <w:r w:rsidRPr="005D0FBA">
        <w:rPr>
          <w:rFonts w:ascii="等线" w:hAnsi="等线"/>
          <w:szCs w:val="21"/>
        </w:rPr>
        <w:t>作出</w:t>
      </w:r>
      <w:proofErr w:type="gramEnd"/>
      <w:r w:rsidRPr="005D0FBA">
        <w:rPr>
          <w:rFonts w:ascii="等线" w:hAnsi="等线"/>
          <w:szCs w:val="21"/>
        </w:rPr>
        <w:t>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w:t>
      </w:r>
      <w:proofErr w:type="gramStart"/>
      <w:r w:rsidRPr="005D0FBA">
        <w:rPr>
          <w:rFonts w:ascii="宋体" w:hAnsi="宋体" w:hint="eastAsia"/>
          <w:szCs w:val="21"/>
          <w:u w:val="single"/>
        </w:rPr>
        <w:t>本建设</w:t>
      </w:r>
      <w:proofErr w:type="gramEnd"/>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w:t>
      </w:r>
      <w:proofErr w:type="gramStart"/>
      <w:r w:rsidRPr="005D0FBA">
        <w:rPr>
          <w:rFonts w:ascii="宋体" w:hAnsi="宋体" w:hint="eastAsia"/>
          <w:szCs w:val="21"/>
          <w:u w:val="single"/>
        </w:rPr>
        <w:t>本建设</w:t>
      </w:r>
      <w:proofErr w:type="gramEnd"/>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Pr="005D0FBA">
        <w:rPr>
          <w:rFonts w:ascii="宋体" w:hAnsi="宋体" w:cs="MingLiU_HKSCS" w:hint="eastAsia"/>
          <w:szCs w:val="21"/>
        </w:rPr>
        <w:t>工程量按实结算，如工程量清单</w:t>
      </w:r>
      <w:proofErr w:type="gramStart"/>
      <w:r w:rsidRPr="005D0FBA">
        <w:rPr>
          <w:rFonts w:ascii="宋体" w:hAnsi="宋体" w:cs="MingLiU_HKSCS" w:hint="eastAsia"/>
          <w:szCs w:val="21"/>
        </w:rPr>
        <w:t>中项目</w:t>
      </w:r>
      <w:proofErr w:type="gramEnd"/>
      <w:r w:rsidRPr="005D0FBA">
        <w:rPr>
          <w:rFonts w:ascii="宋体" w:hAnsi="宋体" w:cs="MingLiU_HKSCS" w:hint="eastAsia"/>
          <w:szCs w:val="21"/>
        </w:rPr>
        <w:t>特征发生变化，根据专用条款第1</w:t>
      </w:r>
      <w:r w:rsidRPr="005D0FBA">
        <w:rPr>
          <w:rFonts w:ascii="宋体" w:hAnsi="宋体" w:cs="MingLiU_HKSCS"/>
          <w:szCs w:val="21"/>
        </w:rPr>
        <w:t>0</w:t>
      </w:r>
      <w:r w:rsidRPr="005D0FBA">
        <w:rPr>
          <w:rFonts w:ascii="宋体" w:hAnsi="宋体" w:cs="MingLiU_HKSCS" w:hint="eastAsia"/>
          <w:szCs w:val="21"/>
        </w:rPr>
        <w:t>条执行。</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 xml:space="preserve">职    </w:t>
      </w:r>
      <w:proofErr w:type="gramStart"/>
      <w:r w:rsidRPr="005D0FBA">
        <w:rPr>
          <w:rFonts w:ascii="宋体" w:hAnsi="宋体"/>
          <w:szCs w:val="21"/>
        </w:rPr>
        <w:t>务</w:t>
      </w:r>
      <w:proofErr w:type="gramEnd"/>
      <w:r w:rsidRPr="005D0FBA">
        <w:rPr>
          <w:rFonts w:ascii="宋体" w:hAnsi="宋体"/>
          <w:szCs w:val="21"/>
        </w:rPr>
        <w:t>：</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w:t>
      </w:r>
      <w:proofErr w:type="gramStart"/>
      <w:r w:rsidRPr="005D0FBA">
        <w:rPr>
          <w:rFonts w:ascii="宋体" w:hAnsi="宋体"/>
          <w:szCs w:val="21"/>
        </w:rPr>
        <w:t>师注册</w:t>
      </w:r>
      <w:proofErr w:type="gramEnd"/>
      <w:r w:rsidRPr="005D0FBA">
        <w:rPr>
          <w:rFonts w:ascii="宋体" w:hAnsi="宋体"/>
          <w:szCs w:val="21"/>
        </w:rPr>
        <w:t>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Pr="005D0FBA">
        <w:rPr>
          <w:rFonts w:ascii="宋体" w:hAnsi="宋体" w:hint="eastAsia"/>
          <w:szCs w:val="21"/>
          <w:u w:val="single"/>
        </w:rPr>
        <w:t>每月不少于20日历天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自本合同签订之日起14天内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Pr="005D0FBA">
        <w:rPr>
          <w:rFonts w:ascii="宋体" w:hAnsi="宋体" w:hint="eastAsia"/>
          <w:szCs w:val="21"/>
          <w:u w:val="single"/>
        </w:rPr>
        <w:t>7天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发包人和监理人在收到修订的施工进度计划后确认或提出修改意见的期限：</w:t>
      </w:r>
      <w:r w:rsidRPr="005D0FBA">
        <w:rPr>
          <w:rFonts w:ascii="宋体" w:hAnsi="宋体" w:hint="eastAsia"/>
          <w:szCs w:val="21"/>
          <w:u w:val="single"/>
        </w:rPr>
        <w:t>7天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w:t>
      </w:r>
      <w:proofErr w:type="gramStart"/>
      <w:r w:rsidRPr="005D0FBA">
        <w:rPr>
          <w:rFonts w:ascii="宋体" w:hAnsi="宋体" w:hint="eastAsia"/>
          <w:szCs w:val="21"/>
        </w:rPr>
        <w:t>不</w:t>
      </w:r>
      <w:proofErr w:type="gramEnd"/>
      <w:r w:rsidRPr="005D0FBA">
        <w:rPr>
          <w:rFonts w:ascii="宋体" w:hAnsi="宋体" w:hint="eastAsia"/>
          <w:szCs w:val="21"/>
        </w:rPr>
        <w:t>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关于变更估价的约定: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除专用合同条款另有约定外，变更估价按照本款约定处理：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（1）已标价工程量清单或预算书有相同项目的，按照相同项目单价认定；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（2）已标价工程量清单或预算书中无相同项目的，但有类似项目的，参照类似项目的单价认定；</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szCs w:val="21"/>
        </w:rPr>
        <w:t>（3）变更导致实际完成的变更工程量与已标价工程量清单或预算书中列明的该项目工程量的变化幅度超过1</w:t>
      </w:r>
      <w:r w:rsidRPr="005D0FBA">
        <w:rPr>
          <w:rFonts w:ascii="宋体" w:hAnsi="宋体"/>
          <w:szCs w:val="21"/>
        </w:rPr>
        <w:t>0</w:t>
      </w:r>
      <w:r w:rsidRPr="005D0FBA">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257385"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5D0FBA">
        <w:rPr>
          <w:rFonts w:ascii="宋体" w:hAnsi="宋体"/>
          <w:szCs w:val="21"/>
          <w:highlight w:val="yellow"/>
        </w:rPr>
        <w:t>单价合同</w:t>
      </w:r>
      <w:r w:rsidRPr="005D0FBA">
        <w:rPr>
          <w:rFonts w:ascii="宋体" w:hAnsi="宋体"/>
          <w:b/>
          <w:bCs/>
          <w:szCs w:val="21"/>
        </w:rPr>
        <w:t>，如本项目结算时存在合同外的新增单价，</w:t>
      </w:r>
      <w:proofErr w:type="gramStart"/>
      <w:r w:rsidRPr="005D0FBA">
        <w:rPr>
          <w:rFonts w:ascii="宋体" w:hAnsi="宋体"/>
          <w:b/>
          <w:bCs/>
          <w:szCs w:val="21"/>
        </w:rPr>
        <w:t>需同样</w:t>
      </w:r>
      <w:proofErr w:type="gramEnd"/>
      <w:r w:rsidRPr="005D0FBA">
        <w:rPr>
          <w:rFonts w:ascii="宋体" w:hAnsi="宋体"/>
          <w:b/>
          <w:bCs/>
          <w:szCs w:val="21"/>
        </w:rPr>
        <w:t>参照现场二次谈判记录表的</w:t>
      </w:r>
      <w:proofErr w:type="gramStart"/>
      <w:r w:rsidRPr="005D0FBA">
        <w:rPr>
          <w:rFonts w:ascii="宋体" w:hAnsi="宋体"/>
          <w:b/>
          <w:bCs/>
          <w:szCs w:val="21"/>
        </w:rPr>
        <w:t>下浮率</w:t>
      </w:r>
      <w:proofErr w:type="gramEnd"/>
      <w:r w:rsidRPr="005D0FBA">
        <w:rPr>
          <w:rFonts w:ascii="宋体" w:hAnsi="宋体"/>
          <w:b/>
          <w:bCs/>
          <w:szCs w:val="21"/>
        </w:rPr>
        <w:t>执行下浮，按下浮后的单价进行计价。</w:t>
      </w:r>
    </w:p>
    <w:p w:rsidR="00257385" w:rsidRPr="00103709" w:rsidRDefault="00257385" w:rsidP="00257385">
      <w:pPr>
        <w:spacing w:line="360" w:lineRule="auto"/>
        <w:ind w:firstLineChars="200" w:firstLine="420"/>
        <w:rPr>
          <w:rFonts w:ascii="宋体" w:hAnsi="宋体"/>
          <w:szCs w:val="21"/>
        </w:rPr>
      </w:pPr>
      <w:r w:rsidRPr="00103709">
        <w:rPr>
          <w:rFonts w:ascii="宋体" w:hAnsi="宋体" w:hint="eastAsia"/>
          <w:szCs w:val="21"/>
        </w:rPr>
        <w:t>单价固定，工程量按实结算。整体措施项目费已包干，垃圾清运费已包含在整体措施费中，结算中</w:t>
      </w:r>
      <w:proofErr w:type="gramStart"/>
      <w:r w:rsidRPr="00103709">
        <w:rPr>
          <w:rFonts w:ascii="宋体" w:hAnsi="宋体" w:hint="eastAsia"/>
          <w:szCs w:val="21"/>
        </w:rPr>
        <w:t>不</w:t>
      </w:r>
      <w:proofErr w:type="gramEnd"/>
      <w:r w:rsidRPr="00103709">
        <w:rPr>
          <w:rFonts w:ascii="宋体" w:hAnsi="宋体" w:hint="eastAsia"/>
          <w:szCs w:val="21"/>
        </w:rPr>
        <w:t>额外增加。新增</w:t>
      </w:r>
      <w:proofErr w:type="gramStart"/>
      <w:r w:rsidRPr="00103709">
        <w:rPr>
          <w:rFonts w:ascii="宋体" w:hAnsi="宋体" w:hint="eastAsia"/>
          <w:szCs w:val="21"/>
        </w:rPr>
        <w:t>项目组价原则</w:t>
      </w:r>
      <w:proofErr w:type="gramEnd"/>
      <w:r w:rsidRPr="00103709">
        <w:rPr>
          <w:rFonts w:ascii="宋体" w:hAnsi="宋体" w:hint="eastAsia"/>
          <w:szCs w:val="21"/>
        </w:rPr>
        <w:t>：</w:t>
      </w:r>
      <w:r w:rsidRPr="00103709">
        <w:rPr>
          <w:rFonts w:ascii="宋体" w:hAnsi="宋体"/>
          <w:szCs w:val="21"/>
        </w:rPr>
        <w:t>已</w:t>
      </w:r>
      <w:r w:rsidRPr="00103709">
        <w:rPr>
          <w:rFonts w:ascii="宋体" w:hAnsi="宋体" w:hint="eastAsia"/>
          <w:szCs w:val="21"/>
        </w:rPr>
        <w:t>标价工程量清单或预算书有相同项目的，</w:t>
      </w:r>
      <w:r w:rsidRPr="00103709">
        <w:rPr>
          <w:rFonts w:ascii="宋体" w:hAnsi="宋体"/>
          <w:szCs w:val="21"/>
        </w:rPr>
        <w:t>按</w:t>
      </w:r>
      <w:r w:rsidRPr="00103709">
        <w:rPr>
          <w:rFonts w:ascii="宋体" w:hAnsi="宋体" w:hint="eastAsia"/>
          <w:szCs w:val="21"/>
        </w:rPr>
        <w:t>相同项目单价认定；</w:t>
      </w:r>
      <w:r w:rsidRPr="00103709">
        <w:rPr>
          <w:rFonts w:ascii="宋体" w:hAnsi="宋体"/>
          <w:szCs w:val="21"/>
        </w:rPr>
        <w:t>无</w:t>
      </w:r>
      <w:r w:rsidRPr="00103709">
        <w:rPr>
          <w:rFonts w:ascii="宋体" w:hAnsi="宋体" w:hint="eastAsia"/>
          <w:szCs w:val="21"/>
        </w:rPr>
        <w:t>相同项目有类似项目的，</w:t>
      </w:r>
      <w:r w:rsidRPr="00103709">
        <w:rPr>
          <w:rFonts w:ascii="宋体" w:hAnsi="宋体"/>
          <w:szCs w:val="21"/>
        </w:rPr>
        <w:t>参照</w:t>
      </w:r>
      <w:r w:rsidRPr="00103709">
        <w:rPr>
          <w:rFonts w:ascii="宋体" w:hAnsi="宋体" w:hint="eastAsia"/>
          <w:szCs w:val="21"/>
        </w:rPr>
        <w:t>类似项目的单价认定；</w:t>
      </w:r>
      <w:r w:rsidRPr="00103709">
        <w:rPr>
          <w:rFonts w:ascii="宋体" w:hAnsi="宋体"/>
          <w:szCs w:val="21"/>
        </w:rPr>
        <w:t>无相同</w:t>
      </w:r>
      <w:r w:rsidRPr="00103709">
        <w:rPr>
          <w:rFonts w:ascii="宋体" w:hAnsi="宋体" w:hint="eastAsia"/>
          <w:szCs w:val="21"/>
        </w:rPr>
        <w:t>也无类似项目的，</w:t>
      </w:r>
      <w:r w:rsidRPr="00103709">
        <w:rPr>
          <w:rFonts w:ascii="宋体" w:hAnsi="宋体"/>
          <w:szCs w:val="21"/>
        </w:rPr>
        <w:t>按</w:t>
      </w:r>
      <w:r w:rsidRPr="00103709">
        <w:rPr>
          <w:rFonts w:ascii="宋体" w:hAnsi="宋体" w:hint="eastAsia"/>
          <w:szCs w:val="21"/>
        </w:rPr>
        <w:t>上海市2016相关定额组价，</w:t>
      </w:r>
      <w:r w:rsidRPr="00103709">
        <w:rPr>
          <w:rFonts w:ascii="宋体" w:hAnsi="宋体"/>
          <w:szCs w:val="21"/>
        </w:rPr>
        <w:t>企业管理费</w:t>
      </w:r>
      <w:r w:rsidRPr="00103709">
        <w:rPr>
          <w:rFonts w:ascii="宋体" w:hAnsi="宋体" w:hint="eastAsia"/>
          <w:szCs w:val="21"/>
        </w:rPr>
        <w:t>和利润按投标报价，</w:t>
      </w:r>
      <w:proofErr w:type="gramStart"/>
      <w:r w:rsidRPr="00103709">
        <w:rPr>
          <w:rFonts w:ascii="宋体" w:hAnsi="宋体"/>
          <w:szCs w:val="21"/>
        </w:rPr>
        <w:t>工料机</w:t>
      </w:r>
      <w:r w:rsidRPr="00103709">
        <w:rPr>
          <w:rFonts w:ascii="宋体" w:hAnsi="宋体" w:hint="eastAsia"/>
          <w:szCs w:val="21"/>
        </w:rPr>
        <w:t>单价</w:t>
      </w:r>
      <w:proofErr w:type="gramEnd"/>
      <w:r w:rsidRPr="00103709">
        <w:rPr>
          <w:rFonts w:ascii="宋体" w:hAnsi="宋体" w:hint="eastAsia"/>
          <w:szCs w:val="21"/>
        </w:rPr>
        <w:t>参照原投标报价，</w:t>
      </w:r>
      <w:r w:rsidRPr="00103709">
        <w:rPr>
          <w:rFonts w:ascii="宋体" w:hAnsi="宋体"/>
          <w:szCs w:val="21"/>
        </w:rPr>
        <w:t>原</w:t>
      </w:r>
      <w:r w:rsidRPr="00103709">
        <w:rPr>
          <w:rFonts w:ascii="宋体" w:hAnsi="宋体" w:hint="eastAsia"/>
          <w:szCs w:val="21"/>
        </w:rPr>
        <w:t>投标报价中没有的参照施工期间的上海建设工程造价与交易信息中值价格计取，</w:t>
      </w:r>
      <w:proofErr w:type="gramStart"/>
      <w:r w:rsidRPr="00103709">
        <w:rPr>
          <w:rFonts w:ascii="宋体" w:hAnsi="宋体"/>
          <w:szCs w:val="21"/>
        </w:rPr>
        <w:t>信息</w:t>
      </w:r>
      <w:r w:rsidRPr="00103709">
        <w:rPr>
          <w:rFonts w:ascii="宋体" w:hAnsi="宋体" w:hint="eastAsia"/>
          <w:szCs w:val="21"/>
        </w:rPr>
        <w:t>价</w:t>
      </w:r>
      <w:proofErr w:type="gramEnd"/>
      <w:r w:rsidRPr="00103709">
        <w:rPr>
          <w:rFonts w:ascii="宋体" w:hAnsi="宋体" w:hint="eastAsia"/>
          <w:szCs w:val="21"/>
        </w:rPr>
        <w:t>中没有的价格由投资监理审核，报发包人最终确认。</w:t>
      </w:r>
    </w:p>
    <w:p w:rsidR="00257385" w:rsidRPr="005D0FBA" w:rsidRDefault="00257385" w:rsidP="00257385">
      <w:pPr>
        <w:spacing w:line="360" w:lineRule="auto"/>
        <w:ind w:firstLineChars="200" w:firstLine="420"/>
        <w:rPr>
          <w:rFonts w:ascii="宋体" w:hAnsi="宋体"/>
          <w:szCs w:val="21"/>
        </w:rPr>
      </w:pPr>
      <w:r w:rsidRPr="00103709">
        <w:rPr>
          <w:rFonts w:ascii="宋体" w:hAnsi="宋体" w:hint="eastAsia"/>
          <w:szCs w:val="21"/>
        </w:rPr>
        <w:t>社会保险费的约定：工程竣工结算时，社会保险费由承包人向发包人按</w:t>
      </w:r>
      <w:proofErr w:type="gramStart"/>
      <w:r w:rsidRPr="00103709">
        <w:rPr>
          <w:rFonts w:ascii="宋体" w:hAnsi="宋体" w:hint="eastAsia"/>
          <w:szCs w:val="21"/>
        </w:rPr>
        <w:t>实申请</w:t>
      </w:r>
      <w:proofErr w:type="gramEnd"/>
      <w:r w:rsidRPr="00103709">
        <w:rPr>
          <w:rFonts w:ascii="宋体" w:hAnsi="宋体" w:hint="eastAsia"/>
          <w:szCs w:val="21"/>
        </w:rPr>
        <w:t>核付，社保费结算金额最高</w:t>
      </w:r>
      <w:proofErr w:type="gramStart"/>
      <w:r w:rsidRPr="00103709">
        <w:rPr>
          <w:rFonts w:ascii="宋体" w:hAnsi="宋体" w:hint="eastAsia"/>
          <w:szCs w:val="21"/>
        </w:rPr>
        <w:t>不</w:t>
      </w:r>
      <w:proofErr w:type="gramEnd"/>
      <w:r w:rsidRPr="00103709">
        <w:rPr>
          <w:rFonts w:ascii="宋体" w:hAnsi="宋体" w:hint="eastAsia"/>
          <w:szCs w:val="21"/>
        </w:rPr>
        <w:t>超市发布的相关费率计算金额。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w:t>
      </w:r>
      <w:r w:rsidRPr="005D0FBA">
        <w:rPr>
          <w:rFonts w:ascii="宋体" w:hAnsi="宋体" w:hint="eastAsia"/>
          <w:bCs/>
          <w:szCs w:val="21"/>
          <w:highlight w:val="yellow"/>
        </w:rPr>
        <w:lastRenderedPageBreak/>
        <w:t>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w:t>
      </w:r>
      <w:r w:rsidR="002304BA" w:rsidRPr="002304BA">
        <w:rPr>
          <w:rFonts w:ascii="宋体" w:hAnsi="宋体" w:hint="eastAsia"/>
          <w:bCs/>
          <w:szCs w:val="21"/>
          <w:highlight w:val="yellow"/>
        </w:rPr>
        <w:t>待结算审计完成，发包人收到发票后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日内支付到结算审定价的97%，剩余3%作为质保金，</w:t>
      </w:r>
      <w:proofErr w:type="gramStart"/>
      <w:r w:rsidR="002304BA" w:rsidRPr="002304BA">
        <w:rPr>
          <w:rFonts w:ascii="宋体" w:hAnsi="宋体" w:hint="eastAsia"/>
          <w:bCs/>
          <w:szCs w:val="21"/>
          <w:highlight w:val="yellow"/>
        </w:rPr>
        <w:t>待质保</w:t>
      </w:r>
      <w:proofErr w:type="gramEnd"/>
      <w:r w:rsidR="002304BA" w:rsidRPr="002304BA">
        <w:rPr>
          <w:rFonts w:ascii="宋体" w:hAnsi="宋体" w:hint="eastAsia"/>
          <w:bCs/>
          <w:szCs w:val="21"/>
          <w:highlight w:val="yellow"/>
        </w:rPr>
        <w:t>期满，发包人收到发票后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日内支付剩余的质保金。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w:t>
      </w:r>
      <w:proofErr w:type="gramStart"/>
      <w:r w:rsidRPr="005D0FBA">
        <w:rPr>
          <w:rFonts w:ascii="宋体" w:hAnsi="宋体" w:hint="eastAsia"/>
          <w:b/>
          <w:szCs w:val="21"/>
        </w:rPr>
        <w:t>时工程</w:t>
      </w:r>
      <w:proofErr w:type="gramEnd"/>
      <w:r w:rsidRPr="005D0FBA">
        <w:rPr>
          <w:rFonts w:ascii="宋体" w:hAnsi="宋体" w:hint="eastAsia"/>
          <w:b/>
          <w:szCs w:val="21"/>
        </w:rPr>
        <w:t>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lastRenderedPageBreak/>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lastRenderedPageBreak/>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w:t>
      </w:r>
      <w:proofErr w:type="gramStart"/>
      <w:r w:rsidRPr="005D0FBA">
        <w:rPr>
          <w:rFonts w:ascii="宋体" w:hAnsi="宋体" w:hint="eastAsia"/>
          <w:color w:val="000000"/>
          <w:szCs w:val="21"/>
        </w:rPr>
        <w:t>专项要求</w:t>
      </w:r>
      <w:bookmarkEnd w:id="341"/>
      <w:proofErr w:type="gramEnd"/>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w:t>
      </w:r>
      <w:proofErr w:type="gramStart"/>
      <w:r w:rsidRPr="005D0FBA">
        <w:rPr>
          <w:rFonts w:ascii="宋体" w:hAnsi="宋体" w:hint="eastAsia"/>
          <w:color w:val="000000"/>
          <w:kern w:val="0"/>
        </w:rPr>
        <w:t>即施工</w:t>
      </w:r>
      <w:proofErr w:type="gramEnd"/>
      <w:r w:rsidRPr="005D0FBA">
        <w:rPr>
          <w:rFonts w:ascii="宋体" w:hAnsi="宋体" w:hint="eastAsia"/>
          <w:color w:val="000000"/>
          <w:kern w:val="0"/>
        </w:rPr>
        <w:t>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sidRPr="005D0FBA">
        <w:rPr>
          <w:rFonts w:ascii="宋体" w:hAnsi="宋体" w:hint="eastAsia"/>
          <w:color w:val="000000"/>
          <w:kern w:val="0"/>
        </w:rPr>
        <w:t>考核站</w:t>
      </w:r>
      <w:proofErr w:type="gramEnd"/>
      <w:r w:rsidRPr="005D0FBA">
        <w:rPr>
          <w:rFonts w:ascii="宋体" w:hAnsi="宋体" w:hint="eastAsia"/>
          <w:color w:val="000000"/>
          <w:kern w:val="0"/>
        </w:rPr>
        <w:t>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w:t>
      </w:r>
      <w:proofErr w:type="gramStart"/>
      <w:r w:rsidRPr="005D0FBA">
        <w:rPr>
          <w:rFonts w:ascii="等线" w:hAnsi="等线"/>
          <w:color w:val="000000"/>
          <w:szCs w:val="21"/>
        </w:rPr>
        <w:t>慰</w:t>
      </w:r>
      <w:proofErr w:type="gramEnd"/>
      <w:r w:rsidRPr="005D0FBA">
        <w:rPr>
          <w:rFonts w:ascii="等线" w:hAnsi="等线"/>
          <w:color w:val="000000"/>
          <w:szCs w:val="21"/>
        </w:rPr>
        <w:t>斗等及带有明火的各类电</w:t>
      </w:r>
      <w:proofErr w:type="gramStart"/>
      <w:r w:rsidRPr="005D0FBA">
        <w:rPr>
          <w:rFonts w:ascii="等线" w:hAnsi="等线"/>
          <w:color w:val="000000"/>
          <w:szCs w:val="21"/>
        </w:rPr>
        <w:t>取热器</w:t>
      </w:r>
      <w:r w:rsidRPr="005D0FBA">
        <w:rPr>
          <w:rFonts w:ascii="等线" w:hAnsi="等线" w:hint="eastAsia"/>
          <w:color w:val="000000"/>
          <w:szCs w:val="21"/>
        </w:rPr>
        <w:t>的</w:t>
      </w:r>
      <w:proofErr w:type="gramEnd"/>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w:t>
      </w:r>
      <w:proofErr w:type="gramStart"/>
      <w:r w:rsidRPr="005D0FBA">
        <w:rPr>
          <w:rFonts w:ascii="等线" w:hAnsi="等线"/>
          <w:color w:val="000000"/>
          <w:szCs w:val="21"/>
        </w:rPr>
        <w:t>本责任</w:t>
      </w:r>
      <w:proofErr w:type="gramEnd"/>
      <w:r w:rsidRPr="005D0FBA">
        <w:rPr>
          <w:rFonts w:ascii="等线" w:hAnsi="等线"/>
          <w:color w:val="000000"/>
          <w:szCs w:val="21"/>
        </w:rPr>
        <w:t>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质量</w:t>
      </w:r>
      <w:r w:rsidRPr="005D0FBA">
        <w:rPr>
          <w:rFonts w:ascii="等线" w:hAnsi="等线"/>
        </w:rPr>
        <w:t>总体策划</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地下室阶段施工方案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地上</w:t>
      </w:r>
      <w:r w:rsidRPr="005D0FBA">
        <w:rPr>
          <w:rFonts w:ascii="等线" w:hAnsi="等线"/>
        </w:rPr>
        <w:t>主体阶段</w:t>
      </w:r>
      <w:r w:rsidRPr="005D0FBA">
        <w:rPr>
          <w:rFonts w:ascii="等线" w:hAnsi="等线" w:hint="eastAsia"/>
        </w:rPr>
        <w:t>施工方案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测量工程专项方案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w:t>
      </w:r>
      <w:proofErr w:type="gramStart"/>
      <w:r w:rsidRPr="005D0FBA">
        <w:rPr>
          <w:rFonts w:ascii="等线" w:hAnsi="等线" w:hint="eastAsia"/>
          <w:lang w:eastAsia="zh-CN"/>
        </w:rPr>
        <w:t>砼</w:t>
      </w:r>
      <w:proofErr w:type="gramEnd"/>
      <w:r w:rsidRPr="005D0FBA">
        <w:rPr>
          <w:rFonts w:ascii="等线" w:hAnsi="等线" w:hint="eastAsia"/>
          <w:lang w:eastAsia="zh-CN"/>
        </w:rPr>
        <w:t>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模板工程专项方案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钢筋工程专项方案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砼工程专项方案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钢结构专项方案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施工电梯专项方案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w:t>
      </w:r>
      <w:proofErr w:type="gramStart"/>
      <w:r w:rsidRPr="005D0FBA">
        <w:rPr>
          <w:rFonts w:ascii="等线" w:hAnsi="等线" w:hint="eastAsia"/>
          <w:lang w:eastAsia="zh-CN"/>
        </w:rPr>
        <w:t>盘架专项</w:t>
      </w:r>
      <w:proofErr w:type="gramEnd"/>
      <w:r w:rsidRPr="005D0FBA">
        <w:rPr>
          <w:rFonts w:ascii="等线" w:hAnsi="等线" w:hint="eastAsia"/>
          <w:lang w:eastAsia="zh-CN"/>
        </w:rPr>
        <w:t>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加气砼块施工专项方案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抹灰工程专项方案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楼地面工程专项方案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涂料施工专项方案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抢工部位施工专项方案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w:t>
      </w:r>
      <w:proofErr w:type="gramStart"/>
      <w:r w:rsidRPr="005D0FBA">
        <w:rPr>
          <w:rFonts w:ascii="等线" w:hAnsi="等线" w:hint="eastAsia"/>
          <w:lang w:eastAsia="zh-CN"/>
        </w:rPr>
        <w:t>含保护</w:t>
      </w:r>
      <w:proofErr w:type="gramEnd"/>
      <w:r w:rsidRPr="005D0FBA">
        <w:rPr>
          <w:rFonts w:ascii="等线" w:hAnsi="等线" w:hint="eastAsia"/>
          <w:lang w:eastAsia="zh-CN"/>
        </w:rPr>
        <w:t>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修复专项方案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机电工程专项方案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w:t>
      </w:r>
      <w:proofErr w:type="gramStart"/>
      <w:r w:rsidRPr="005D0FBA">
        <w:rPr>
          <w:rFonts w:ascii="等线" w:hAnsi="等线" w:hint="eastAsia"/>
          <w:lang w:eastAsia="zh-CN"/>
        </w:rPr>
        <w:t>环各种</w:t>
      </w:r>
      <w:proofErr w:type="gramEnd"/>
      <w:r w:rsidRPr="005D0FBA">
        <w:rPr>
          <w:rFonts w:ascii="等线" w:hAnsi="等线" w:hint="eastAsia"/>
          <w:lang w:eastAsia="zh-CN"/>
        </w:rPr>
        <w:t>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w:t>
      </w:r>
      <w:proofErr w:type="gramStart"/>
      <w:r w:rsidRPr="005D0FBA">
        <w:rPr>
          <w:rFonts w:ascii="等线" w:hAnsi="等线"/>
          <w:lang w:eastAsia="zh-CN"/>
        </w:rPr>
        <w:t>须实现</w:t>
      </w:r>
      <w:proofErr w:type="gramEnd"/>
      <w:r w:rsidRPr="005D0FBA">
        <w:rPr>
          <w:rFonts w:ascii="等线" w:hAnsi="等线"/>
          <w:lang w:eastAsia="zh-CN"/>
        </w:rPr>
        <w:t>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w:t>
      </w:r>
      <w:proofErr w:type="gramStart"/>
      <w:r w:rsidRPr="005D0FBA">
        <w:rPr>
          <w:rFonts w:ascii="等线" w:hAnsi="等线"/>
          <w:lang w:eastAsia="zh-CN"/>
        </w:rPr>
        <w:t>井周围</w:t>
      </w:r>
      <w:proofErr w:type="gramEnd"/>
      <w:r w:rsidRPr="005D0FBA">
        <w:rPr>
          <w:rFonts w:ascii="等线" w:hAnsi="等线"/>
          <w:lang w:eastAsia="zh-CN"/>
        </w:rPr>
        <w:t>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proofErr w:type="spellStart"/>
      <w:r w:rsidRPr="005D0FBA">
        <w:rPr>
          <w:rFonts w:ascii="等线" w:hAnsi="等线" w:hint="eastAsia"/>
        </w:rPr>
        <w:t>工程质量满意度目标</w:t>
      </w:r>
      <w:bookmarkEnd w:id="353"/>
      <w:proofErr w:type="spellEnd"/>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w:t>
      </w:r>
      <w:proofErr w:type="gramStart"/>
      <w:r w:rsidRPr="005D0FBA">
        <w:rPr>
          <w:rFonts w:ascii="等线" w:eastAsia="等线" w:hAnsi="等线" w:hint="eastAsia"/>
          <w:sz w:val="21"/>
        </w:rPr>
        <w:t>度确保</w:t>
      </w:r>
      <w:proofErr w:type="gramEnd"/>
      <w:r w:rsidRPr="005D0FBA">
        <w:rPr>
          <w:rFonts w:ascii="等线" w:eastAsia="等线" w:hAnsi="等线" w:hint="eastAsia"/>
          <w:sz w:val="21"/>
        </w:rPr>
        <w:t>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sidRPr="005D0FBA">
        <w:rPr>
          <w:rFonts w:ascii="等线" w:eastAsia="等线" w:hAnsi="等线" w:hint="eastAsia"/>
          <w:sz w:val="21"/>
        </w:rPr>
        <w:t>除达到</w:t>
      </w:r>
      <w:proofErr w:type="gramEnd"/>
      <w:r w:rsidRPr="005D0FBA">
        <w:rPr>
          <w:rFonts w:ascii="等线" w:eastAsia="等线" w:hAnsi="等线" w:hint="eastAsia"/>
          <w:sz w:val="21"/>
        </w:rPr>
        <w:t>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proofErr w:type="gramStart"/>
      <w:r w:rsidRPr="005D0FBA">
        <w:rPr>
          <w:rFonts w:ascii="等线" w:eastAsia="等线" w:hAnsi="等线" w:hint="eastAsia"/>
          <w:sz w:val="21"/>
        </w:rPr>
        <w:t>围帘等</w:t>
      </w:r>
      <w:proofErr w:type="gramEnd"/>
      <w:r w:rsidRPr="005D0FBA">
        <w:rPr>
          <w:rFonts w:ascii="等线" w:eastAsia="等线" w:hAnsi="等线" w:hint="eastAsia"/>
          <w:sz w:val="21"/>
        </w:rPr>
        <w:t>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w:t>
      </w:r>
      <w:proofErr w:type="gramStart"/>
      <w:r w:rsidRPr="005D0FBA">
        <w:rPr>
          <w:rFonts w:ascii="等线" w:hAnsi="等线" w:hint="eastAsia"/>
          <w:lang w:eastAsia="zh-CN"/>
        </w:rPr>
        <w:t>中罚款</w:t>
      </w:r>
      <w:proofErr w:type="gramEnd"/>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w:t>
      </w:r>
      <w:proofErr w:type="gramStart"/>
      <w:r w:rsidRPr="005D0FBA">
        <w:rPr>
          <w:rFonts w:ascii="等线" w:hAnsi="等线" w:hint="eastAsia"/>
          <w:lang w:eastAsia="zh-CN"/>
        </w:rPr>
        <w:t>中罚款</w:t>
      </w:r>
      <w:proofErr w:type="gramEnd"/>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w:t>
      </w:r>
      <w:proofErr w:type="gramStart"/>
      <w:r w:rsidRPr="005D0FBA">
        <w:rPr>
          <w:rFonts w:ascii="等线" w:hAnsi="等线" w:hint="eastAsia"/>
          <w:lang w:eastAsia="zh-CN"/>
        </w:rPr>
        <w:t>专项要求</w:t>
      </w:r>
      <w:proofErr w:type="gramEnd"/>
      <w:r w:rsidRPr="005D0FBA">
        <w:rPr>
          <w:rFonts w:ascii="等线" w:hAnsi="等线" w:hint="eastAsia"/>
          <w:lang w:eastAsia="zh-CN"/>
        </w:rPr>
        <w:t>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proofErr w:type="spellStart"/>
      <w:r w:rsidRPr="005D0FBA">
        <w:rPr>
          <w:rFonts w:ascii="等线" w:hAnsi="等线" w:hint="eastAsia"/>
        </w:rPr>
        <w:t>过程</w:t>
      </w:r>
      <w:r w:rsidRPr="005D0FBA">
        <w:rPr>
          <w:rFonts w:ascii="等线" w:hAnsi="等线"/>
        </w:rPr>
        <w:t>验收</w:t>
      </w:r>
      <w:bookmarkEnd w:id="355"/>
      <w:proofErr w:type="spellEnd"/>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w:t>
      </w:r>
      <w:proofErr w:type="gramStart"/>
      <w:r w:rsidRPr="005D0FBA">
        <w:rPr>
          <w:rFonts w:ascii="等线" w:hAnsi="等线" w:hint="eastAsia"/>
          <w:lang w:eastAsia="zh-CN"/>
        </w:rPr>
        <w:t>方专业</w:t>
      </w:r>
      <w:proofErr w:type="gramEnd"/>
      <w:r w:rsidRPr="005D0FBA">
        <w:rPr>
          <w:rFonts w:ascii="等线" w:hAnsi="等线" w:hint="eastAsia"/>
          <w:lang w:eastAsia="zh-CN"/>
        </w:rPr>
        <w:t>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w:t>
      </w:r>
      <w:proofErr w:type="gramStart"/>
      <w:r w:rsidRPr="005D0FBA">
        <w:rPr>
          <w:rFonts w:ascii="等线" w:hAnsi="等线" w:hint="eastAsia"/>
          <w:lang w:eastAsia="zh-CN"/>
        </w:rPr>
        <w:t>井周围</w:t>
      </w:r>
      <w:proofErr w:type="gramEnd"/>
      <w:r w:rsidRPr="005D0FBA">
        <w:rPr>
          <w:rFonts w:ascii="等线" w:hAnsi="等线" w:hint="eastAsia"/>
          <w:lang w:eastAsia="zh-CN"/>
        </w:rPr>
        <w:t>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proofErr w:type="spellStart"/>
      <w:r w:rsidRPr="005D0FBA">
        <w:rPr>
          <w:rFonts w:ascii="等线" w:hAnsi="等线" w:hint="eastAsia"/>
        </w:rPr>
        <w:t>偷工减料</w:t>
      </w:r>
      <w:bookmarkEnd w:id="356"/>
      <w:proofErr w:type="spellEnd"/>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proofErr w:type="spellStart"/>
      <w:r w:rsidRPr="005D0FBA">
        <w:rPr>
          <w:rFonts w:ascii="等线" w:hAnsi="等线" w:hint="eastAsia"/>
        </w:rPr>
        <w:t>让步</w:t>
      </w:r>
      <w:r w:rsidRPr="005D0FBA">
        <w:rPr>
          <w:rFonts w:ascii="等线" w:hAnsi="等线"/>
        </w:rPr>
        <w:t>接收</w:t>
      </w:r>
      <w:bookmarkEnd w:id="357"/>
      <w:proofErr w:type="spellEnd"/>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335" w:rsidRDefault="00EA6335" w:rsidP="00356F07">
      <w:r>
        <w:separator/>
      </w:r>
    </w:p>
  </w:endnote>
  <w:endnote w:type="continuationSeparator" w:id="0">
    <w:p w:rsidR="00EA6335" w:rsidRDefault="00EA6335"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E7174" w:rsidRDefault="00CE7174">
                          <w:pPr>
                            <w:pStyle w:val="a6"/>
                          </w:pPr>
                          <w:r>
                            <w:fldChar w:fldCharType="begin"/>
                          </w:r>
                          <w:r>
                            <w:instrText xml:space="preserve"> PAGE  \* MERGEFORMAT </w:instrText>
                          </w:r>
                          <w:r>
                            <w:fldChar w:fldCharType="separate"/>
                          </w:r>
                          <w:r w:rsidR="006D6AEF">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CE7174" w:rsidRDefault="00CE7174">
                    <w:pPr>
                      <w:pStyle w:val="a6"/>
                    </w:pPr>
                    <w:r>
                      <w:fldChar w:fldCharType="begin"/>
                    </w:r>
                    <w:r>
                      <w:instrText xml:space="preserve"> PAGE  \* MERGEFORMAT </w:instrText>
                    </w:r>
                    <w:r>
                      <w:fldChar w:fldCharType="separate"/>
                    </w:r>
                    <w:r w:rsidR="006D6AEF">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r>
      <w:rPr>
        <w:b/>
        <w:sz w:val="24"/>
        <w:szCs w:val="24"/>
      </w:rPr>
      <w:fldChar w:fldCharType="begin"/>
    </w:r>
    <w:r>
      <w:rPr>
        <w:b/>
      </w:rPr>
      <w:instrText>PAGE</w:instrText>
    </w:r>
    <w:r>
      <w:rPr>
        <w:b/>
        <w:sz w:val="24"/>
        <w:szCs w:val="24"/>
      </w:rPr>
      <w:fldChar w:fldCharType="separate"/>
    </w:r>
    <w:r w:rsidR="006D6AEF">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D6AEF">
      <w:rPr>
        <w:b/>
        <w:noProof/>
      </w:rPr>
      <w:t>49</w:t>
    </w:r>
    <w:r>
      <w:rPr>
        <w:b/>
        <w:sz w:val="24"/>
        <w:szCs w:val="24"/>
      </w:rPr>
      <w:fldChar w:fldCharType="end"/>
    </w:r>
  </w:p>
  <w:p w:rsidR="00CE7174" w:rsidRDefault="00CE7174">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r>
      <w:rPr>
        <w:b/>
        <w:sz w:val="24"/>
        <w:szCs w:val="24"/>
      </w:rPr>
      <w:fldChar w:fldCharType="begin"/>
    </w:r>
    <w:r>
      <w:rPr>
        <w:b/>
      </w:rPr>
      <w:instrText>PAGE</w:instrText>
    </w:r>
    <w:r>
      <w:rPr>
        <w:b/>
        <w:sz w:val="24"/>
        <w:szCs w:val="24"/>
      </w:rPr>
      <w:fldChar w:fldCharType="separate"/>
    </w:r>
    <w:r w:rsidR="006D6AEF">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D6AEF">
      <w:rPr>
        <w:b/>
        <w:noProof/>
      </w:rPr>
      <w:t>49</w:t>
    </w:r>
    <w:r>
      <w:rPr>
        <w:b/>
        <w:sz w:val="24"/>
        <w:szCs w:val="24"/>
      </w:rPr>
      <w:fldChar w:fldCharType="end"/>
    </w:r>
  </w:p>
  <w:p w:rsidR="00CE7174" w:rsidRDefault="00CE7174">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r>
      <w:rPr>
        <w:b/>
        <w:sz w:val="24"/>
        <w:szCs w:val="24"/>
      </w:rPr>
      <w:fldChar w:fldCharType="begin"/>
    </w:r>
    <w:r>
      <w:rPr>
        <w:b/>
      </w:rPr>
      <w:instrText>PAGE</w:instrText>
    </w:r>
    <w:r>
      <w:rPr>
        <w:b/>
        <w:sz w:val="24"/>
        <w:szCs w:val="24"/>
      </w:rPr>
      <w:fldChar w:fldCharType="separate"/>
    </w:r>
    <w:r w:rsidR="006D6AEF">
      <w:rPr>
        <w:b/>
        <w:noProof/>
      </w:rPr>
      <w:t>34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D6AEF">
      <w:rPr>
        <w:b/>
        <w:noProof/>
      </w:rPr>
      <w:t>49</w:t>
    </w:r>
    <w:r>
      <w:rPr>
        <w:b/>
        <w:sz w:val="24"/>
        <w:szCs w:val="24"/>
      </w:rPr>
      <w:fldChar w:fldCharType="end"/>
    </w:r>
  </w:p>
  <w:p w:rsidR="00CE7174" w:rsidRDefault="00CE7174">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CE7174" w:rsidRDefault="00CE7174">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E7174" w:rsidRDefault="00CE7174">
                          <w:pPr>
                            <w:pStyle w:val="a6"/>
                            <w:ind w:left="420"/>
                            <w:jc w:val="center"/>
                          </w:pPr>
                          <w:r>
                            <w:fldChar w:fldCharType="begin"/>
                          </w:r>
                          <w:r>
                            <w:instrText xml:space="preserve"> PAGE   \* MERGEFORMAT </w:instrText>
                          </w:r>
                          <w:r>
                            <w:fldChar w:fldCharType="separate"/>
                          </w:r>
                          <w:r w:rsidR="002304BA" w:rsidRPr="002304BA">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CE7174" w:rsidRDefault="00CE7174">
                    <w:pPr>
                      <w:pStyle w:val="a6"/>
                      <w:ind w:left="420"/>
                      <w:jc w:val="center"/>
                    </w:pPr>
                    <w:r>
                      <w:fldChar w:fldCharType="begin"/>
                    </w:r>
                    <w:r>
                      <w:instrText xml:space="preserve"> PAGE   \* MERGEFORMAT </w:instrText>
                    </w:r>
                    <w:r>
                      <w:fldChar w:fldCharType="separate"/>
                    </w:r>
                    <w:r w:rsidR="002304BA" w:rsidRPr="002304BA">
                      <w:rPr>
                        <w:noProof/>
                        <w:lang w:val="zh-CN"/>
                      </w:rPr>
                      <w:t>7</w:t>
                    </w:r>
                    <w:r>
                      <w:fldChar w:fldCharType="end"/>
                    </w:r>
                  </w:p>
                </w:txbxContent>
              </v:textbox>
              <w10:wrap anchorx="margin"/>
            </v:shape>
          </w:pict>
        </mc:Fallback>
      </mc:AlternateContent>
    </w:r>
  </w:p>
  <w:p w:rsidR="00CE7174" w:rsidRDefault="00CE7174">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335" w:rsidRDefault="00EA6335" w:rsidP="00356F07">
      <w:r>
        <w:separator/>
      </w:r>
    </w:p>
  </w:footnote>
  <w:footnote w:type="continuationSeparator" w:id="0">
    <w:p w:rsidR="00EA6335" w:rsidRDefault="00EA6335"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2304BA">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16.05pt;height:33pt;visibility:visible">
          <v:imagedata r:id="rId1" o:title="新华医院"/>
        </v:shape>
      </w:pict>
    </w:r>
    <w:r w:rsidR="00CE7174" w:rsidRPr="00313ECA">
      <w:rPr>
        <w:rFonts w:ascii="微软雅黑" w:eastAsia="微软雅黑" w:hAnsi="微软雅黑"/>
        <w:b/>
        <w:color w:val="5B9BD5"/>
      </w:rPr>
      <w:t xml:space="preserve">                 </w:t>
    </w:r>
    <w:r w:rsidR="00CE7174" w:rsidRPr="00313ECA">
      <w:rPr>
        <w:rFonts w:ascii="微软雅黑" w:eastAsia="微软雅黑" w:hAnsi="微软雅黑" w:hint="eastAsia"/>
        <w:b/>
        <w:color w:val="5B9BD5"/>
      </w:rPr>
      <w:t>合同</w:t>
    </w:r>
    <w:r w:rsidR="00CE7174" w:rsidRPr="00313ECA">
      <w:rPr>
        <w:rFonts w:ascii="微软雅黑" w:eastAsia="微软雅黑" w:hAnsi="微软雅黑" w:hint="eastAsia"/>
        <w:b/>
        <w:color w:val="8496B0"/>
      </w:rPr>
      <w:t>版本</w:t>
    </w:r>
    <w:r w:rsidR="00CE7174" w:rsidRPr="00313ECA">
      <w:rPr>
        <w:rFonts w:ascii="微软雅黑" w:eastAsia="微软雅黑" w:hAnsi="微软雅黑" w:hint="eastAsia"/>
        <w:b/>
        <w:color w:val="5B9BD5"/>
      </w:rPr>
      <w:t>：GC</w:t>
    </w:r>
    <w:r w:rsidR="00CE7174" w:rsidRPr="00313ECA">
      <w:rPr>
        <w:rFonts w:ascii="微软雅黑" w:eastAsia="微软雅黑" w:hAnsi="微软雅黑"/>
        <w:b/>
        <w:color w:val="5B9BD5"/>
      </w:rPr>
      <w:t>HT-</w:t>
    </w:r>
    <w:r w:rsidR="00CE7174" w:rsidRPr="00313ECA">
      <w:rPr>
        <w:rFonts w:ascii="微软雅黑" w:eastAsia="微软雅黑" w:hAnsi="微软雅黑" w:hint="eastAsia"/>
        <w:b/>
        <w:color w:val="5B9BD5"/>
      </w:rPr>
      <w:t>GC</w:t>
    </w:r>
    <w:r w:rsidR="00CE7174" w:rsidRPr="00313ECA">
      <w:rPr>
        <w:rFonts w:ascii="微软雅黑" w:eastAsia="微软雅黑" w:hAnsi="微软雅黑"/>
        <w:b/>
        <w:color w:val="5B9BD5"/>
      </w:rPr>
      <w:t>-01-1.</w:t>
    </w:r>
    <w:r w:rsidR="00CE7174"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Pr="00313ECA" w:rsidRDefault="002304BA">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05pt;height:33pt;visibility:visible">
          <v:imagedata r:id="rId1" o:title="新华医院"/>
        </v:shape>
      </w:pict>
    </w:r>
    <w:r w:rsidR="00CE7174" w:rsidRPr="00313ECA">
      <w:rPr>
        <w:rFonts w:ascii="微软雅黑" w:eastAsia="微软雅黑" w:hAnsi="微软雅黑"/>
        <w:b/>
        <w:color w:val="5B9BD5"/>
      </w:rPr>
      <w:t xml:space="preserve">                 </w:t>
    </w:r>
    <w:r w:rsidR="00CE7174" w:rsidRPr="00313ECA">
      <w:rPr>
        <w:rFonts w:ascii="微软雅黑" w:eastAsia="微软雅黑" w:hAnsi="微软雅黑" w:hint="eastAsia"/>
        <w:b/>
        <w:color w:val="5B9BD5"/>
      </w:rPr>
      <w:t>合同</w:t>
    </w:r>
    <w:r w:rsidR="00CE7174" w:rsidRPr="00313ECA">
      <w:rPr>
        <w:rFonts w:ascii="微软雅黑" w:eastAsia="微软雅黑" w:hAnsi="微软雅黑" w:hint="eastAsia"/>
        <w:b/>
        <w:color w:val="8496B0"/>
      </w:rPr>
      <w:t>版本</w:t>
    </w:r>
    <w:r w:rsidR="00CE7174" w:rsidRPr="00313ECA">
      <w:rPr>
        <w:rFonts w:ascii="微软雅黑" w:eastAsia="微软雅黑" w:hAnsi="微软雅黑" w:hint="eastAsia"/>
        <w:b/>
        <w:color w:val="5B9BD5"/>
      </w:rPr>
      <w:t>：GC</w:t>
    </w:r>
    <w:r w:rsidR="00CE7174" w:rsidRPr="00313ECA">
      <w:rPr>
        <w:rFonts w:ascii="微软雅黑" w:eastAsia="微软雅黑" w:hAnsi="微软雅黑"/>
        <w:b/>
        <w:color w:val="5B9BD5"/>
      </w:rPr>
      <w:t>HT-</w:t>
    </w:r>
    <w:r w:rsidR="00CE7174" w:rsidRPr="00313ECA">
      <w:rPr>
        <w:rFonts w:ascii="微软雅黑" w:eastAsia="微软雅黑" w:hAnsi="微软雅黑" w:hint="eastAsia"/>
        <w:b/>
        <w:color w:val="5B9BD5"/>
      </w:rPr>
      <w:t>GC</w:t>
    </w:r>
    <w:r w:rsidR="00CE7174" w:rsidRPr="00313ECA">
      <w:rPr>
        <w:rFonts w:ascii="微软雅黑" w:eastAsia="微软雅黑" w:hAnsi="微软雅黑"/>
        <w:b/>
        <w:color w:val="5B9BD5"/>
      </w:rPr>
      <w:t>-01-1.</w:t>
    </w:r>
    <w:r w:rsidR="00CE7174"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Pr="005D0FBA" w:rsidRDefault="00CE7174">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4F"/>
    <w:rsid w:val="00067FA1"/>
    <w:rsid w:val="00083065"/>
    <w:rsid w:val="000A756C"/>
    <w:rsid w:val="000C0DE9"/>
    <w:rsid w:val="00103709"/>
    <w:rsid w:val="00106D42"/>
    <w:rsid w:val="001259CB"/>
    <w:rsid w:val="001304A7"/>
    <w:rsid w:val="00150767"/>
    <w:rsid w:val="001572A8"/>
    <w:rsid w:val="00170E65"/>
    <w:rsid w:val="001D3DA0"/>
    <w:rsid w:val="001E463C"/>
    <w:rsid w:val="001F197E"/>
    <w:rsid w:val="002304BA"/>
    <w:rsid w:val="0024643D"/>
    <w:rsid w:val="00252904"/>
    <w:rsid w:val="00257385"/>
    <w:rsid w:val="00272203"/>
    <w:rsid w:val="00292414"/>
    <w:rsid w:val="0029647C"/>
    <w:rsid w:val="0029653D"/>
    <w:rsid w:val="002B086B"/>
    <w:rsid w:val="002B652E"/>
    <w:rsid w:val="002C7371"/>
    <w:rsid w:val="002D294E"/>
    <w:rsid w:val="002F47D4"/>
    <w:rsid w:val="00305B34"/>
    <w:rsid w:val="0032052D"/>
    <w:rsid w:val="0032476C"/>
    <w:rsid w:val="003319B7"/>
    <w:rsid w:val="00356F07"/>
    <w:rsid w:val="003B3177"/>
    <w:rsid w:val="003E5086"/>
    <w:rsid w:val="003F23AC"/>
    <w:rsid w:val="003F23C3"/>
    <w:rsid w:val="003F4183"/>
    <w:rsid w:val="003F7475"/>
    <w:rsid w:val="004167D8"/>
    <w:rsid w:val="00435BF8"/>
    <w:rsid w:val="004752FE"/>
    <w:rsid w:val="00480CCD"/>
    <w:rsid w:val="004978E4"/>
    <w:rsid w:val="004B6252"/>
    <w:rsid w:val="004D6A49"/>
    <w:rsid w:val="004E4AA1"/>
    <w:rsid w:val="004F6684"/>
    <w:rsid w:val="00501A02"/>
    <w:rsid w:val="005115CD"/>
    <w:rsid w:val="005214B9"/>
    <w:rsid w:val="00560FC8"/>
    <w:rsid w:val="00576D3A"/>
    <w:rsid w:val="00591C00"/>
    <w:rsid w:val="005A6F6A"/>
    <w:rsid w:val="005D2292"/>
    <w:rsid w:val="00601D46"/>
    <w:rsid w:val="00602524"/>
    <w:rsid w:val="00624C28"/>
    <w:rsid w:val="00631678"/>
    <w:rsid w:val="00663B69"/>
    <w:rsid w:val="006A1375"/>
    <w:rsid w:val="006B4E59"/>
    <w:rsid w:val="006C1677"/>
    <w:rsid w:val="006D11A9"/>
    <w:rsid w:val="006D6AEF"/>
    <w:rsid w:val="006E30BA"/>
    <w:rsid w:val="006E48B2"/>
    <w:rsid w:val="006F684D"/>
    <w:rsid w:val="006F73B1"/>
    <w:rsid w:val="0072216C"/>
    <w:rsid w:val="00724CAA"/>
    <w:rsid w:val="00731637"/>
    <w:rsid w:val="0074685D"/>
    <w:rsid w:val="007519BF"/>
    <w:rsid w:val="007638DC"/>
    <w:rsid w:val="007762CB"/>
    <w:rsid w:val="007867D1"/>
    <w:rsid w:val="00795456"/>
    <w:rsid w:val="007B119F"/>
    <w:rsid w:val="00833DEE"/>
    <w:rsid w:val="00843E1E"/>
    <w:rsid w:val="00851254"/>
    <w:rsid w:val="00871C2A"/>
    <w:rsid w:val="00894300"/>
    <w:rsid w:val="008B7E2E"/>
    <w:rsid w:val="008F3E50"/>
    <w:rsid w:val="00913623"/>
    <w:rsid w:val="00963322"/>
    <w:rsid w:val="009926AA"/>
    <w:rsid w:val="0099341A"/>
    <w:rsid w:val="009B42EE"/>
    <w:rsid w:val="00A22AD1"/>
    <w:rsid w:val="00A24966"/>
    <w:rsid w:val="00A343A4"/>
    <w:rsid w:val="00A600E2"/>
    <w:rsid w:val="00A63389"/>
    <w:rsid w:val="00A71BD9"/>
    <w:rsid w:val="00A73AA1"/>
    <w:rsid w:val="00A75366"/>
    <w:rsid w:val="00A84499"/>
    <w:rsid w:val="00A97B05"/>
    <w:rsid w:val="00AA5230"/>
    <w:rsid w:val="00AC2C02"/>
    <w:rsid w:val="00AD2320"/>
    <w:rsid w:val="00AF04D3"/>
    <w:rsid w:val="00B00C5E"/>
    <w:rsid w:val="00B01441"/>
    <w:rsid w:val="00B30907"/>
    <w:rsid w:val="00B340D5"/>
    <w:rsid w:val="00B41F16"/>
    <w:rsid w:val="00B434A4"/>
    <w:rsid w:val="00B6310F"/>
    <w:rsid w:val="00B72F39"/>
    <w:rsid w:val="00B84A45"/>
    <w:rsid w:val="00B932B9"/>
    <w:rsid w:val="00B94D7E"/>
    <w:rsid w:val="00B97A12"/>
    <w:rsid w:val="00BA09BD"/>
    <w:rsid w:val="00C13AF2"/>
    <w:rsid w:val="00C92D81"/>
    <w:rsid w:val="00C93455"/>
    <w:rsid w:val="00CC5BC6"/>
    <w:rsid w:val="00CD2C0B"/>
    <w:rsid w:val="00CE7174"/>
    <w:rsid w:val="00D03D8C"/>
    <w:rsid w:val="00D32227"/>
    <w:rsid w:val="00D44643"/>
    <w:rsid w:val="00D72A6E"/>
    <w:rsid w:val="00D94E47"/>
    <w:rsid w:val="00D95970"/>
    <w:rsid w:val="00D978E2"/>
    <w:rsid w:val="00DE58B1"/>
    <w:rsid w:val="00DF7248"/>
    <w:rsid w:val="00E133A2"/>
    <w:rsid w:val="00E2031C"/>
    <w:rsid w:val="00E24BAB"/>
    <w:rsid w:val="00E52AB2"/>
    <w:rsid w:val="00E741AB"/>
    <w:rsid w:val="00E75523"/>
    <w:rsid w:val="00EA083A"/>
    <w:rsid w:val="00EA54D4"/>
    <w:rsid w:val="00EA6335"/>
    <w:rsid w:val="00ED7429"/>
    <w:rsid w:val="00EE23D2"/>
    <w:rsid w:val="00EF2028"/>
    <w:rsid w:val="00F12D9F"/>
    <w:rsid w:val="00F1498E"/>
    <w:rsid w:val="00F41657"/>
    <w:rsid w:val="00F56FB3"/>
    <w:rsid w:val="00F664B7"/>
    <w:rsid w:val="00F91403"/>
    <w:rsid w:val="00F963E0"/>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BC01A"/>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49</Pages>
  <Words>3604</Words>
  <Characters>20546</Characters>
  <Application>Microsoft Office Word</Application>
  <DocSecurity>0</DocSecurity>
  <Lines>171</Lines>
  <Paragraphs>48</Paragraphs>
  <ScaleCrop>false</ScaleCrop>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78</cp:revision>
  <cp:lastPrinted>2023-09-22T08:24:00Z</cp:lastPrinted>
  <dcterms:created xsi:type="dcterms:W3CDTF">2023-03-05T08:51:00Z</dcterms:created>
  <dcterms:modified xsi:type="dcterms:W3CDTF">2023-11-14T07:55:00Z</dcterms:modified>
</cp:coreProperties>
</file>