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w:t>
      </w:r>
      <w:r w:rsidR="00C75891">
        <w:rPr>
          <w:rFonts w:ascii="黑体" w:eastAsia="黑体" w:hAnsi="宋体" w:hint="eastAsia"/>
          <w:b/>
          <w:sz w:val="36"/>
          <w:szCs w:val="36"/>
          <w:u w:val="single"/>
        </w:rPr>
        <w:t>HQ</w:t>
      </w:r>
      <w:r w:rsidR="00C75891">
        <w:rPr>
          <w:rFonts w:ascii="黑体" w:eastAsia="黑体" w:hAnsi="宋体"/>
          <w:b/>
          <w:sz w:val="36"/>
          <w:szCs w:val="36"/>
          <w:u w:val="single"/>
        </w:rPr>
        <w:t>240</w:t>
      </w:r>
      <w:r w:rsidR="00EC7F59">
        <w:rPr>
          <w:rFonts w:ascii="黑体" w:eastAsia="黑体" w:hAnsi="宋体"/>
          <w:b/>
          <w:sz w:val="36"/>
          <w:szCs w:val="36"/>
          <w:u w:val="single"/>
        </w:rPr>
        <w:t>31</w:t>
      </w:r>
      <w:r>
        <w:rPr>
          <w:rFonts w:ascii="黑体" w:eastAsia="黑体" w:hAnsi="宋体" w:hint="eastAsia"/>
          <w:b/>
          <w:sz w:val="36"/>
          <w:szCs w:val="36"/>
          <w:u w:val="single"/>
        </w:rPr>
        <w:t xml:space="preserve">  </w:t>
      </w:r>
    </w:p>
    <w:p w:rsidR="00356F07" w:rsidRPr="00601D46" w:rsidRDefault="00356F07" w:rsidP="00EC7F59">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EC7F59" w:rsidRPr="00EC7F59">
        <w:rPr>
          <w:rFonts w:ascii="黑体" w:eastAsia="黑体" w:hAnsi="宋体" w:hint="eastAsia"/>
          <w:b/>
          <w:sz w:val="36"/>
          <w:szCs w:val="36"/>
          <w:u w:val="single"/>
        </w:rPr>
        <w:t>2024年春季绿化调整项目</w:t>
      </w: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C75891">
        <w:rPr>
          <w:rFonts w:ascii="黑体" w:eastAsia="黑体" w:hAnsi="宋体" w:hint="eastAsia"/>
          <w:sz w:val="30"/>
        </w:rPr>
        <w:t>四</w:t>
      </w:r>
      <w:r>
        <w:rPr>
          <w:rFonts w:ascii="黑体" w:eastAsia="黑体" w:hAnsi="宋体" w:hint="eastAsia"/>
          <w:sz w:val="30"/>
        </w:rPr>
        <w:t>年</w:t>
      </w:r>
      <w:r w:rsidR="00C75891">
        <w:rPr>
          <w:rFonts w:ascii="黑体" w:eastAsia="黑体" w:hAnsi="宋体" w:hint="eastAsia"/>
          <w:sz w:val="30"/>
        </w:rPr>
        <w:t>二</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EC7F59" w:rsidRPr="00EC7F59">
        <w:rPr>
          <w:rFonts w:ascii="宋体" w:hAnsi="宋体" w:hint="eastAsia"/>
          <w:sz w:val="24"/>
          <w:u w:val="single"/>
        </w:rPr>
        <w:t>2024年春季绿化调整项目</w:t>
      </w:r>
      <w:r w:rsidRPr="00624C28">
        <w:rPr>
          <w:rFonts w:ascii="宋体" w:hAnsi="宋体" w:hint="eastAsia"/>
          <w:sz w:val="24"/>
        </w:rPr>
        <w:t>（项目编号：</w:t>
      </w:r>
      <w:r w:rsidR="00E75523">
        <w:rPr>
          <w:rFonts w:ascii="宋体" w:hAnsi="宋体" w:hint="eastAsia"/>
          <w:sz w:val="24"/>
          <w:u w:val="single"/>
        </w:rPr>
        <w:t>BJ</w:t>
      </w:r>
      <w:r w:rsidR="008D4EE2">
        <w:rPr>
          <w:rFonts w:ascii="宋体" w:hAnsi="宋体" w:hint="eastAsia"/>
          <w:sz w:val="24"/>
          <w:u w:val="single"/>
        </w:rPr>
        <w:t>HQ</w:t>
      </w:r>
      <w:r w:rsidR="008D4EE2">
        <w:rPr>
          <w:rFonts w:ascii="宋体" w:hAnsi="宋体"/>
          <w:sz w:val="24"/>
          <w:u w:val="single"/>
        </w:rPr>
        <w:t>240</w:t>
      </w:r>
      <w:r w:rsidR="00EC7F59">
        <w:rPr>
          <w:rFonts w:ascii="宋体" w:hAnsi="宋体"/>
          <w:sz w:val="24"/>
          <w:u w:val="single"/>
        </w:rPr>
        <w:t>31</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EC7F59" w:rsidRPr="00EC7F59">
        <w:rPr>
          <w:rFonts w:ascii="宋体" w:hAnsi="宋体" w:hint="eastAsia"/>
          <w:bCs/>
          <w:sz w:val="24"/>
          <w:szCs w:val="24"/>
          <w:lang w:eastAsia="zh-CN"/>
        </w:rPr>
        <w:t>2024年春季绿化调整项目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C17FB" w:rsidRPr="004135DC">
        <w:rPr>
          <w:rFonts w:ascii="宋体" w:hAnsi="宋体"/>
          <w:bCs/>
          <w:sz w:val="24"/>
          <w:szCs w:val="24"/>
          <w:highlight w:val="yellow"/>
          <w:lang w:eastAsia="zh-CN"/>
        </w:rPr>
        <w:t>24</w:t>
      </w:r>
      <w:r w:rsidR="00D877CA">
        <w:rPr>
          <w:rFonts w:ascii="宋体" w:hAnsi="宋体"/>
          <w:bCs/>
          <w:sz w:val="24"/>
          <w:szCs w:val="24"/>
          <w:highlight w:val="yellow"/>
          <w:lang w:eastAsia="zh-CN"/>
        </w:rPr>
        <w:t>3</w:t>
      </w:r>
      <w:bookmarkStart w:id="0" w:name="_GoBack"/>
      <w:bookmarkEnd w:id="0"/>
      <w:r w:rsidR="003C17FB" w:rsidRPr="004135DC">
        <w:rPr>
          <w:rFonts w:ascii="宋体" w:hAnsi="宋体"/>
          <w:bCs/>
          <w:sz w:val="24"/>
          <w:szCs w:val="24"/>
          <w:highlight w:val="yellow"/>
          <w:lang w:eastAsia="zh-CN"/>
        </w:rPr>
        <w:t>000</w:t>
      </w:r>
      <w:r w:rsidR="003E5086" w:rsidRPr="00560FC8">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4850F7">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FC4220">
        <w:rPr>
          <w:rFonts w:ascii="宋体" w:hAnsi="宋体" w:hint="eastAsia"/>
          <w:bCs/>
          <w:sz w:val="24"/>
          <w:szCs w:val="24"/>
          <w:lang w:eastAsia="zh-CN"/>
        </w:rPr>
        <w:t>中心花园、急诊楼西侧外墙绿化带、科教楼4F屋顶花园等区域部分绿化移栽、新增苗木及绿化、四季草花</w:t>
      </w:r>
      <w:r w:rsidR="0070375D">
        <w:rPr>
          <w:rFonts w:ascii="宋体" w:hAnsi="宋体" w:hint="eastAsia"/>
          <w:bCs/>
          <w:sz w:val="24"/>
          <w:szCs w:val="24"/>
          <w:lang w:eastAsia="zh-CN"/>
        </w:rPr>
        <w:t>，</w:t>
      </w:r>
      <w:r w:rsidR="0070375D">
        <w:rPr>
          <w:rFonts w:ascii="宋体" w:hAnsi="宋体" w:cs="宋体" w:hint="eastAsia"/>
          <w:sz w:val="24"/>
          <w:szCs w:val="24"/>
          <w:lang w:eastAsia="zh-CN"/>
        </w:rPr>
        <w:t>科教楼4F屋顶花园部分长势不良破损的防腐木花箱进行清理</w:t>
      </w:r>
      <w:r w:rsidR="00D32227" w:rsidRPr="00D32227">
        <w:rPr>
          <w:rFonts w:ascii="宋体" w:hAnsi="宋体"/>
          <w:bCs/>
          <w:sz w:val="24"/>
          <w:szCs w:val="24"/>
          <w:lang w:eastAsia="zh-CN"/>
        </w:rPr>
        <w:t>等</w:t>
      </w:r>
      <w:r w:rsidR="00D32227">
        <w:rPr>
          <w:rFonts w:ascii="宋体" w:hAnsi="宋体" w:hint="eastAsia"/>
          <w:bCs/>
          <w:sz w:val="24"/>
          <w:szCs w:val="24"/>
          <w:lang w:eastAsia="zh-CN"/>
        </w:rPr>
        <w:t>工作内容</w:t>
      </w:r>
      <w:r w:rsidR="00871C2A">
        <w:rPr>
          <w:rFonts w:ascii="宋体" w:hAnsi="宋体" w:hint="eastAsia"/>
          <w:bCs/>
          <w:sz w:val="24"/>
          <w:szCs w:val="24"/>
          <w:lang w:eastAsia="zh-CN"/>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8E63AA">
        <w:rPr>
          <w:rFonts w:ascii="宋体" w:hAnsi="宋体"/>
          <w:bCs/>
          <w:sz w:val="24"/>
          <w:szCs w:val="24"/>
          <w:lang w:eastAsia="zh-CN"/>
        </w:rPr>
        <w:t>4</w:t>
      </w:r>
      <w:r w:rsidRPr="00624C28">
        <w:rPr>
          <w:rFonts w:ascii="宋体" w:hAnsi="宋体" w:hint="eastAsia"/>
          <w:bCs/>
          <w:sz w:val="24"/>
          <w:szCs w:val="24"/>
          <w:lang w:eastAsia="zh-CN"/>
        </w:rPr>
        <w:t>-</w:t>
      </w:r>
      <w:r w:rsidR="008E63AA">
        <w:rPr>
          <w:rFonts w:ascii="宋体" w:hAnsi="宋体"/>
          <w:bCs/>
          <w:sz w:val="24"/>
          <w:szCs w:val="24"/>
          <w:lang w:eastAsia="zh-CN"/>
        </w:rPr>
        <w:t>3</w:t>
      </w:r>
      <w:r w:rsidRPr="00624C28">
        <w:rPr>
          <w:rFonts w:ascii="宋体" w:hAnsi="宋体" w:hint="eastAsia"/>
          <w:bCs/>
          <w:sz w:val="24"/>
          <w:szCs w:val="24"/>
          <w:lang w:eastAsia="zh-CN"/>
        </w:rPr>
        <w:t>-</w:t>
      </w:r>
      <w:r w:rsidR="008E63AA">
        <w:rPr>
          <w:rFonts w:ascii="宋体" w:hAnsi="宋体"/>
          <w:bCs/>
          <w:sz w:val="24"/>
          <w:szCs w:val="24"/>
          <w:lang w:eastAsia="zh-CN"/>
        </w:rPr>
        <w:t>5</w:t>
      </w:r>
      <w:r w:rsidRPr="00624C28">
        <w:rPr>
          <w:rFonts w:ascii="宋体" w:hAnsi="宋体" w:hint="eastAsia"/>
          <w:bCs/>
          <w:sz w:val="24"/>
          <w:szCs w:val="24"/>
          <w:lang w:eastAsia="zh-CN"/>
        </w:rPr>
        <w:t>，计划完工时间：</w:t>
      </w:r>
      <w:r w:rsidRPr="00FC4220">
        <w:rPr>
          <w:rFonts w:ascii="宋体" w:hAnsi="宋体" w:hint="eastAsia"/>
          <w:bCs/>
          <w:sz w:val="24"/>
          <w:szCs w:val="24"/>
          <w:highlight w:val="yellow"/>
          <w:lang w:eastAsia="zh-CN"/>
        </w:rPr>
        <w:t>202</w:t>
      </w:r>
      <w:r w:rsidR="008E63AA" w:rsidRPr="00FC4220">
        <w:rPr>
          <w:rFonts w:ascii="宋体" w:hAnsi="宋体"/>
          <w:bCs/>
          <w:sz w:val="24"/>
          <w:szCs w:val="24"/>
          <w:highlight w:val="yellow"/>
          <w:lang w:eastAsia="zh-CN"/>
        </w:rPr>
        <w:t>4</w:t>
      </w:r>
      <w:r w:rsidRPr="00FC4220">
        <w:rPr>
          <w:rFonts w:ascii="宋体" w:hAnsi="宋体" w:hint="eastAsia"/>
          <w:bCs/>
          <w:sz w:val="24"/>
          <w:szCs w:val="24"/>
          <w:highlight w:val="yellow"/>
          <w:lang w:eastAsia="zh-CN"/>
        </w:rPr>
        <w:t>-</w:t>
      </w:r>
      <w:r w:rsidR="008E63AA" w:rsidRPr="00FC4220">
        <w:rPr>
          <w:rFonts w:ascii="宋体" w:hAnsi="宋体"/>
          <w:bCs/>
          <w:sz w:val="24"/>
          <w:szCs w:val="24"/>
          <w:highlight w:val="yellow"/>
          <w:lang w:eastAsia="zh-CN"/>
        </w:rPr>
        <w:t>4</w:t>
      </w:r>
      <w:r w:rsidRPr="00FC4220">
        <w:rPr>
          <w:rFonts w:ascii="宋体" w:hAnsi="宋体" w:hint="eastAsia"/>
          <w:bCs/>
          <w:sz w:val="24"/>
          <w:szCs w:val="24"/>
          <w:highlight w:val="yellow"/>
          <w:lang w:eastAsia="zh-CN"/>
        </w:rPr>
        <w:t>-</w:t>
      </w:r>
      <w:r w:rsidR="008E63AA" w:rsidRPr="00FC4220">
        <w:rPr>
          <w:rFonts w:ascii="宋体" w:hAnsi="宋体"/>
          <w:bCs/>
          <w:sz w:val="24"/>
          <w:szCs w:val="24"/>
          <w:highlight w:val="yellow"/>
          <w:lang w:eastAsia="zh-CN"/>
        </w:rPr>
        <w:t>4</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FC4220" w:rsidP="00D44643">
      <w:pPr>
        <w:pStyle w:val="ae"/>
        <w:spacing w:line="360" w:lineRule="auto"/>
        <w:ind w:firstLineChars="200" w:firstLine="480"/>
        <w:outlineLvl w:val="1"/>
        <w:rPr>
          <w:rFonts w:hAnsi="宋体"/>
          <w:sz w:val="24"/>
          <w:szCs w:val="24"/>
        </w:rPr>
      </w:pPr>
      <w:r>
        <w:rPr>
          <w:rFonts w:hAnsi="宋体" w:hint="eastAsia"/>
          <w:bCs/>
          <w:sz w:val="24"/>
          <w:szCs w:val="24"/>
        </w:rPr>
        <w:t>绿化</w:t>
      </w:r>
      <w:r w:rsidR="00DE58B1" w:rsidRPr="003B3177">
        <w:rPr>
          <w:rFonts w:hAnsi="宋体" w:hint="eastAsia"/>
          <w:bCs/>
          <w:sz w:val="24"/>
          <w:szCs w:val="24"/>
        </w:rPr>
        <w:t>工程质量符合一次性验收合格标准。</w:t>
      </w:r>
      <w:r>
        <w:rPr>
          <w:rFonts w:hAnsi="宋体" w:hint="eastAsia"/>
          <w:sz w:val="24"/>
          <w:szCs w:val="24"/>
        </w:rPr>
        <w:t>本绿化</w:t>
      </w:r>
      <w:r w:rsidR="0074685D" w:rsidRPr="003B3177">
        <w:rPr>
          <w:rFonts w:hAnsi="宋体" w:hint="eastAsia"/>
          <w:sz w:val="24"/>
          <w:szCs w:val="24"/>
        </w:rPr>
        <w:t>工程应严格遵守国家、行业及地方相关规范、规定，包括但不限于合同中明确的标准、规范。</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lastRenderedPageBreak/>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EE23D2" w:rsidRDefault="00947A4D"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97%，剩余3%作为质保金，待质保期满，发包人收到发票后60日内支付剩余的质保金。</w:t>
      </w:r>
    </w:p>
    <w:p w:rsidR="00947A4D" w:rsidRPr="003B3177" w:rsidRDefault="00947A4D"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241A7B">
        <w:rPr>
          <w:rFonts w:hAnsi="宋体" w:hint="eastAsia"/>
          <w:b/>
          <w:sz w:val="24"/>
        </w:rPr>
        <w:t>一</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241A7B">
        <w:rPr>
          <w:rFonts w:ascii="宋体" w:hAnsi="宋体" w:hint="eastAsia"/>
          <w:b/>
          <w:sz w:val="24"/>
        </w:rPr>
        <w:t>二</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lastRenderedPageBreak/>
        <w:t>3、</w:t>
      </w:r>
      <w:r w:rsidR="00170E65">
        <w:rPr>
          <w:rFonts w:ascii="宋体" w:hAnsi="宋体" w:hint="eastAsia"/>
          <w:sz w:val="24"/>
        </w:rPr>
        <w:t>资质文件</w:t>
      </w:r>
      <w:r w:rsidR="00241A7B">
        <w:rPr>
          <w:rFonts w:ascii="宋体" w:hAnsi="宋体" w:hint="eastAsia"/>
          <w:sz w:val="24"/>
        </w:rPr>
        <w:t>（若有）</w:t>
      </w:r>
      <w:r w:rsidR="00170E65">
        <w:rPr>
          <w:rFonts w:ascii="宋体" w:hAnsi="宋体" w:hint="eastAsia"/>
          <w:sz w:val="24"/>
        </w:rPr>
        <w:t>。</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t>
      </w:r>
      <w:r w:rsidR="00DA6198">
        <w:rPr>
          <w:rFonts w:ascii="宋体" w:hAnsi="宋体" w:hint="eastAsia"/>
          <w:bCs/>
          <w:kern w:val="0"/>
          <w:sz w:val="24"/>
        </w:rPr>
        <w:t>Word</w:t>
      </w:r>
      <w:r w:rsidR="00170E65" w:rsidRPr="003C308D">
        <w:rPr>
          <w:rFonts w:ascii="宋体" w:hAnsi="宋体" w:hint="eastAsia"/>
          <w:bCs/>
          <w:kern w:val="0"/>
          <w:sz w:val="24"/>
        </w:rPr>
        <w:t>版、报价清单Excel版、以及对应盖章后扫</w:t>
      </w:r>
      <w:r w:rsidR="00170E65" w:rsidRPr="003C308D">
        <w:rPr>
          <w:rFonts w:ascii="宋体" w:hAnsi="宋体" w:hint="eastAsia"/>
          <w:bCs/>
          <w:kern w:val="0"/>
          <w:sz w:val="24"/>
        </w:rPr>
        <w:lastRenderedPageBreak/>
        <w:t>描件</w:t>
      </w:r>
      <w:r w:rsidR="00DA6198">
        <w:rPr>
          <w:rFonts w:ascii="宋体" w:hAnsi="宋体" w:hint="eastAsia"/>
          <w:bCs/>
          <w:kern w:val="0"/>
          <w:sz w:val="24"/>
        </w:rPr>
        <w:t>（PDF格式）</w:t>
      </w:r>
      <w:r w:rsidR="00170E65" w:rsidRPr="003C308D">
        <w:rPr>
          <w:rFonts w:ascii="宋体" w:hAnsi="宋体" w:hint="eastAsia"/>
          <w:bCs/>
          <w:kern w:val="0"/>
          <w:sz w:val="24"/>
        </w:rPr>
        <w:t>，与投标文件一起密封。电子文档与书面投标文件须保持一致，电子文档不作评审使用。当发生不一致时，以书面投标文件为准。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F85DFC">
        <w:rPr>
          <w:rFonts w:ascii="宋体" w:hAnsi="宋体" w:cs="宋体"/>
          <w:sz w:val="24"/>
        </w:rPr>
        <w:t>4</w:t>
      </w:r>
      <w:r w:rsidR="00356F07" w:rsidRPr="00624C28">
        <w:rPr>
          <w:rFonts w:ascii="宋体" w:hAnsi="宋体" w:cs="宋体" w:hint="eastAsia"/>
          <w:sz w:val="24"/>
        </w:rPr>
        <w:t>年</w:t>
      </w:r>
      <w:r w:rsidR="00F85DFC">
        <w:rPr>
          <w:rFonts w:ascii="宋体" w:hAnsi="宋体" w:cs="宋体"/>
          <w:sz w:val="24"/>
        </w:rPr>
        <w:t>2</w:t>
      </w:r>
      <w:r w:rsidR="00E75523">
        <w:rPr>
          <w:rFonts w:ascii="宋体" w:hAnsi="宋体" w:cs="宋体" w:hint="eastAsia"/>
          <w:sz w:val="24"/>
        </w:rPr>
        <w:t>月</w:t>
      </w:r>
      <w:r w:rsidR="00F85DFC">
        <w:rPr>
          <w:rFonts w:ascii="宋体" w:hAnsi="宋体" w:cs="宋体"/>
          <w:sz w:val="24"/>
        </w:rPr>
        <w:t>2</w:t>
      </w:r>
      <w:r w:rsidR="004135DC">
        <w:rPr>
          <w:rFonts w:ascii="宋体" w:hAnsi="宋体" w:cs="宋体"/>
          <w:sz w:val="24"/>
        </w:rPr>
        <w:t>9</w:t>
      </w:r>
      <w:r w:rsidR="00356F07" w:rsidRPr="00624C28">
        <w:rPr>
          <w:rFonts w:ascii="宋体" w:hAnsi="宋体" w:cs="宋体" w:hint="eastAsia"/>
          <w:sz w:val="24"/>
        </w:rPr>
        <w:t xml:space="preserve">日 </w:t>
      </w:r>
      <w:r w:rsidR="00AF04D3">
        <w:rPr>
          <w:rFonts w:ascii="宋体" w:hAnsi="宋体" w:cs="宋体"/>
          <w:sz w:val="24"/>
        </w:rPr>
        <w:t>1</w:t>
      </w:r>
      <w:r w:rsidR="004135DC">
        <w:rPr>
          <w:rFonts w:ascii="宋体" w:hAnsi="宋体" w:cs="宋体"/>
          <w:sz w:val="24"/>
        </w:rPr>
        <w:t>1</w:t>
      </w:r>
      <w:r w:rsidR="00356F07" w:rsidRPr="00624C28">
        <w:rPr>
          <w:rFonts w:ascii="宋体" w:hAnsi="宋体" w:cs="宋体" w:hint="eastAsia"/>
          <w:sz w:val="24"/>
        </w:rPr>
        <w:t>:</w:t>
      </w:r>
      <w:r w:rsidR="004135DC">
        <w:rPr>
          <w:rFonts w:ascii="宋体" w:hAnsi="宋体" w:cs="宋体"/>
          <w:sz w:val="24"/>
        </w:rPr>
        <w:t>3</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lastRenderedPageBreak/>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ED7429">
        <w:rPr>
          <w:rFonts w:ascii="宋体" w:hAnsi="宋体" w:hint="eastAsia"/>
          <w:sz w:val="24"/>
        </w:rPr>
        <w:t>上海沪港建设咨询有限公司</w:t>
      </w:r>
      <w:r w:rsidRPr="0099341A">
        <w:rPr>
          <w:rFonts w:ascii="宋体" w:hAnsi="宋体" w:hint="eastAsia"/>
          <w:sz w:val="24"/>
        </w:rPr>
        <w:t>（账号</w:t>
      </w:r>
      <w:r w:rsidR="00ED7429">
        <w:rPr>
          <w:rFonts w:ascii="宋体" w:hAnsi="宋体"/>
          <w:sz w:val="24"/>
        </w:rPr>
        <w:t>7311430182600083676</w:t>
      </w:r>
      <w:r w:rsidRPr="0099341A">
        <w:rPr>
          <w:rFonts w:ascii="宋体" w:hAnsi="宋体" w:hint="eastAsia"/>
          <w:sz w:val="24"/>
        </w:rPr>
        <w:t>，开户行：</w:t>
      </w:r>
      <w:r w:rsidR="00ED7429">
        <w:rPr>
          <w:rFonts w:ascii="宋体" w:hAnsi="宋体" w:hint="eastAsia"/>
          <w:sz w:val="24"/>
        </w:rPr>
        <w:t>中信银行上海虹桥支行</w:t>
      </w:r>
      <w:r w:rsidRPr="0099341A">
        <w:rPr>
          <w:rFonts w:ascii="宋体" w:hAnsi="宋体" w:hint="eastAsia"/>
          <w:sz w:val="24"/>
        </w:rPr>
        <w:t>）按照按沪建计联[2005]834号、沪价费[2005]056号文相关收费规定支付清单及最高投标限价编制费用</w:t>
      </w:r>
      <w:r w:rsidR="00663B69">
        <w:rPr>
          <w:rFonts w:ascii="宋体" w:hAnsi="宋体" w:hint="eastAsia"/>
          <w:sz w:val="24"/>
        </w:rPr>
        <w:t>，联系人为肖盼盼，电话为1</w:t>
      </w:r>
      <w:r w:rsidR="00663B69">
        <w:rPr>
          <w:rFonts w:ascii="宋体" w:hAnsi="宋体"/>
          <w:sz w:val="24"/>
        </w:rPr>
        <w:t>3636391359</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4C0FA2">
        <w:rPr>
          <w:rFonts w:ascii="宋体" w:hAnsi="宋体"/>
          <w:sz w:val="24"/>
        </w:rPr>
        <w:t>4</w:t>
      </w:r>
      <w:r w:rsidRPr="00624C28">
        <w:rPr>
          <w:rFonts w:ascii="宋体" w:hAnsi="宋体"/>
          <w:sz w:val="24"/>
        </w:rPr>
        <w:t>年</w:t>
      </w:r>
      <w:r w:rsidR="004C0FA2">
        <w:rPr>
          <w:rFonts w:ascii="宋体" w:hAnsi="宋体"/>
          <w:sz w:val="24"/>
        </w:rPr>
        <w:t>2</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w:t>
                      </w: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w:t>
                      </w: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FC4220" w:rsidRPr="005D0FBA" w:rsidRDefault="00FC4220" w:rsidP="00257385">
                            <w:pPr>
                              <w:spacing w:beforeLines="50" w:before="156"/>
                              <w:rPr>
                                <w:color w:val="8496B0"/>
                                <w:sz w:val="24"/>
                                <w:u w:val="single"/>
                              </w:rPr>
                            </w:pPr>
                            <w:r w:rsidRPr="005D0FBA">
                              <w:rPr>
                                <w:rFonts w:hint="eastAsia"/>
                                <w:color w:val="8496B0"/>
                                <w:sz w:val="24"/>
                              </w:rPr>
                              <w:t>预算编号：</w:t>
                            </w:r>
                          </w:p>
                          <w:p w:rsidR="00FC4220" w:rsidRPr="005D0FBA" w:rsidRDefault="00FC4220"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FC4220" w:rsidRPr="005D0FBA" w:rsidRDefault="00FC4220" w:rsidP="00257385">
                      <w:pPr>
                        <w:spacing w:beforeLines="50" w:before="156"/>
                        <w:rPr>
                          <w:color w:val="8496B0"/>
                          <w:sz w:val="24"/>
                          <w:u w:val="single"/>
                        </w:rPr>
                      </w:pPr>
                      <w:r w:rsidRPr="005D0FBA">
                        <w:rPr>
                          <w:rFonts w:hint="eastAsia"/>
                          <w:color w:val="8496B0"/>
                          <w:sz w:val="24"/>
                        </w:rPr>
                        <w:t>预算编号：</w:t>
                      </w:r>
                    </w:p>
                    <w:p w:rsidR="00FC4220" w:rsidRPr="005D0FBA" w:rsidRDefault="00FC4220"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FC4220">
        <w:tc>
          <w:tcPr>
            <w:tcW w:w="9039" w:type="dxa"/>
            <w:gridSpan w:val="4"/>
            <w:shd w:val="clear" w:color="auto" w:fill="auto"/>
          </w:tcPr>
          <w:p w:rsidR="00257385" w:rsidRDefault="00257385" w:rsidP="00FC4220">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FC4220">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FC4220">
            <w:pPr>
              <w:autoSpaceDE w:val="0"/>
              <w:autoSpaceDN w:val="0"/>
              <w:adjustRightInd w:val="0"/>
              <w:rPr>
                <w:szCs w:val="21"/>
              </w:rPr>
            </w:pPr>
            <w:r>
              <w:rPr>
                <w:rFonts w:hAnsi="宋体"/>
                <w:szCs w:val="21"/>
              </w:rPr>
              <w:t>孙锟</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FC4220">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FC4220">
            <w:pPr>
              <w:autoSpaceDE w:val="0"/>
              <w:autoSpaceDN w:val="0"/>
              <w:adjustRightInd w:val="0"/>
              <w:rPr>
                <w:szCs w:val="21"/>
              </w:rPr>
            </w:pPr>
            <w:r>
              <w:rPr>
                <w:rFonts w:hint="eastAsia"/>
                <w:szCs w:val="21"/>
              </w:rPr>
              <w:t>程明</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FC4220">
            <w:pPr>
              <w:autoSpaceDE w:val="0"/>
              <w:autoSpaceDN w:val="0"/>
              <w:adjustRightInd w:val="0"/>
              <w:rPr>
                <w:szCs w:val="21"/>
              </w:rPr>
            </w:pPr>
            <w:r>
              <w:rPr>
                <w:szCs w:val="21"/>
              </w:rPr>
              <w:t>9812 0155 2600 0047 5</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FC4220">
            <w:pPr>
              <w:autoSpaceDE w:val="0"/>
              <w:autoSpaceDN w:val="0"/>
              <w:adjustRightInd w:val="0"/>
              <w:rPr>
                <w:szCs w:val="21"/>
              </w:rPr>
            </w:pPr>
            <w:r>
              <w:rPr>
                <w:szCs w:val="21"/>
              </w:rPr>
              <w:t>021-25078999</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FC4220">
            <w:pPr>
              <w:autoSpaceDE w:val="0"/>
              <w:autoSpaceDN w:val="0"/>
              <w:adjustRightInd w:val="0"/>
              <w:rPr>
                <w:szCs w:val="21"/>
              </w:rPr>
            </w:pPr>
            <w:r>
              <w:rPr>
                <w:szCs w:val="21"/>
              </w:rPr>
              <w:t>12310000425026599X</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FC4220">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FC4220">
        <w:tc>
          <w:tcPr>
            <w:tcW w:w="9039" w:type="dxa"/>
            <w:gridSpan w:val="4"/>
            <w:shd w:val="clear" w:color="auto" w:fill="auto"/>
          </w:tcPr>
          <w:p w:rsidR="00257385" w:rsidRDefault="00257385" w:rsidP="00FC4220">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FC4220">
            <w:pPr>
              <w:autoSpaceDE w:val="0"/>
              <w:autoSpaceDN w:val="0"/>
              <w:adjustRightInd w:val="0"/>
              <w:rPr>
                <w:color w:val="333333"/>
                <w:szCs w:val="21"/>
              </w:rPr>
            </w:pP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FC4220">
            <w:pPr>
              <w:autoSpaceDE w:val="0"/>
              <w:autoSpaceDN w:val="0"/>
              <w:adjustRightInd w:val="0"/>
              <w:rPr>
                <w:color w:val="333333"/>
                <w:szCs w:val="21"/>
              </w:rPr>
            </w:pP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FC4220">
            <w:pPr>
              <w:autoSpaceDE w:val="0"/>
              <w:autoSpaceDN w:val="0"/>
              <w:adjustRightInd w:val="0"/>
              <w:rPr>
                <w:color w:val="333333"/>
                <w:szCs w:val="21"/>
              </w:rPr>
            </w:pP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FC4220">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r w:rsidRPr="005D0FBA">
        <w:rPr>
          <w:rFonts w:ascii="宋体" w:hAnsi="宋体" w:hint="eastAsia"/>
          <w:szCs w:val="21"/>
        </w:rPr>
        <w:t>本建设</w:t>
      </w:r>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2" w:name="_Toc351203481"/>
      <w:r w:rsidRPr="005D0FBA">
        <w:rPr>
          <w:rFonts w:ascii="宋体" w:hAnsi="宋体"/>
          <w:b/>
          <w:bCs/>
          <w:szCs w:val="21"/>
        </w:rPr>
        <w:t>一、工程概况</w:t>
      </w:r>
      <w:bookmarkEnd w:id="2"/>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657FB8" w:rsidRPr="00657FB8">
        <w:rPr>
          <w:rFonts w:ascii="宋体" w:hAnsi="宋体" w:hint="eastAsia"/>
          <w:szCs w:val="21"/>
          <w:u w:val="single"/>
        </w:rPr>
        <w:t>楼顶风管、水管、设备基础维护保养项目</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257385" w:rsidRPr="00467E2F" w:rsidRDefault="00257385" w:rsidP="00257385">
      <w:pPr>
        <w:spacing w:line="360" w:lineRule="auto"/>
        <w:ind w:firstLineChars="200" w:firstLine="420"/>
        <w:rPr>
          <w:rFonts w:ascii="宋体" w:hAnsi="宋体"/>
          <w:szCs w:val="21"/>
          <w:u w:val="single"/>
          <w:lang w:val="zh-CN"/>
        </w:rPr>
      </w:pPr>
      <w:r w:rsidRPr="005D0FBA">
        <w:rPr>
          <w:rFonts w:ascii="宋体" w:hAnsi="宋体" w:hint="eastAsia"/>
          <w:bCs/>
          <w:szCs w:val="21"/>
        </w:rPr>
        <w:t>5.工程内容：</w:t>
      </w:r>
      <w:r w:rsidR="00467E2F" w:rsidRPr="00467E2F">
        <w:rPr>
          <w:rFonts w:ascii="宋体" w:hAnsi="宋体" w:hint="eastAsia"/>
          <w:szCs w:val="21"/>
          <w:u w:val="single"/>
          <w:lang w:val="zh-CN"/>
        </w:rPr>
        <w:t>2</w:t>
      </w:r>
      <w:r w:rsidR="00467E2F" w:rsidRPr="00467E2F">
        <w:rPr>
          <w:rFonts w:ascii="宋体" w:hAnsi="宋体"/>
          <w:szCs w:val="21"/>
          <w:u w:val="single"/>
          <w:lang w:val="zh-CN"/>
        </w:rPr>
        <w:t>5</w:t>
      </w:r>
      <w:r w:rsidR="00467E2F" w:rsidRPr="00467E2F">
        <w:rPr>
          <w:rFonts w:ascii="宋体" w:hAnsi="宋体" w:hint="eastAsia"/>
          <w:szCs w:val="21"/>
          <w:u w:val="single"/>
          <w:lang w:val="zh-CN"/>
        </w:rPr>
        <w:t>号楼科教楼、5号楼医技楼等部分楼宇屋顶屋面生锈风管的拆除、重新制作及安装，部分生锈管道、设备基础钢支架的除锈及防锈漆的涂刷工作</w:t>
      </w:r>
      <w:r w:rsidR="00467E2F" w:rsidRPr="00467E2F">
        <w:rPr>
          <w:rFonts w:ascii="宋体" w:hAnsi="宋体"/>
          <w:szCs w:val="21"/>
          <w:u w:val="single"/>
          <w:lang w:val="zh-CN"/>
        </w:rPr>
        <w:t>等</w:t>
      </w:r>
      <w:r w:rsidR="00467E2F" w:rsidRPr="00467E2F">
        <w:rPr>
          <w:rFonts w:ascii="宋体" w:hAnsi="宋体" w:hint="eastAsia"/>
          <w:szCs w:val="21"/>
          <w:u w:val="single"/>
          <w:lang w:val="zh-CN"/>
        </w:rPr>
        <w:t>工作内容</w:t>
      </w:r>
      <w:r w:rsidR="00103709" w:rsidRPr="00467E2F">
        <w:rPr>
          <w:rFonts w:ascii="宋体" w:hAnsi="宋体" w:hint="eastAsia"/>
          <w:szCs w:val="21"/>
          <w:u w:val="single"/>
          <w:lang w:val="zh-CN"/>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00C3036C">
        <w:rPr>
          <w:rFonts w:ascii="等线 Light" w:eastAsia="等线 Light" w:hAnsi="等线 Light"/>
          <w:szCs w:val="21"/>
          <w:u w:val="single"/>
        </w:rPr>
        <w:t>30</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固定单价合同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上述各项合同文件包括合同当事人就该项合同文件所作出的补充和修改，属于同一类内容的文件，应以最新签署的为准。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法人/授权代表（签字）：</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FC4220">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FC4220">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工程量按实结算，如工程量清单中项目特征发生变化，根据专用条款第1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职    务：</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建造师注册证书号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w:t>
      </w:r>
      <w:r w:rsidR="008319FA">
        <w:rPr>
          <w:rFonts w:ascii="宋体" w:hAnsi="宋体"/>
          <w:szCs w:val="21"/>
          <w:u w:val="single"/>
        </w:rPr>
        <w:t>7</w:t>
      </w:r>
      <w:r w:rsidRPr="005D0FBA">
        <w:rPr>
          <w:rFonts w:ascii="宋体" w:hAnsi="宋体" w:hint="eastAsia"/>
          <w:szCs w:val="21"/>
          <w:u w:val="single"/>
        </w:rPr>
        <w:t>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承包人支付逾期竣工违约金后，不免除承包人继续完成工程及修补缺陷的义务。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，如本项目结算时存在合同外的新增单价，需同样参照现场二次谈判记录表的下浮率执行下浮，按下浮后的单价进行计价。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单价固定，工程量按实结算。整体措施项目费已包干，垃圾清运费已包含在整体措施费中，结算中不额外增加。新增项目组价原则：</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r w:rsidRPr="00103709">
        <w:rPr>
          <w:rFonts w:ascii="宋体" w:hAnsi="宋体"/>
          <w:szCs w:val="21"/>
        </w:rPr>
        <w:t>工料机</w:t>
      </w:r>
      <w:r w:rsidRPr="00103709">
        <w:rPr>
          <w:rFonts w:ascii="宋体" w:hAnsi="宋体" w:hint="eastAsia"/>
          <w:szCs w:val="21"/>
        </w:rPr>
        <w:t>单价参照原投标报价，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r w:rsidRPr="00103709">
        <w:rPr>
          <w:rFonts w:ascii="宋体" w:hAnsi="宋体"/>
          <w:szCs w:val="21"/>
        </w:rPr>
        <w:t>信息</w:t>
      </w:r>
      <w:r w:rsidRPr="00103709">
        <w:rPr>
          <w:rFonts w:ascii="宋体" w:hAnsi="宋体" w:hint="eastAsia"/>
          <w:szCs w:val="21"/>
        </w:rPr>
        <w:t>价中没有的价格由投资监理审核，报发包人最终确认。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社会保险费的约定：工程竣工结算时，社会保险费由承包人向发包人按实申请核付，社保费结算金额最高不超市发布的相关费率计算金额。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日内支付到合同总价的80%；待结算审计完成，发包人收到发票后</w:t>
      </w:r>
      <w:r w:rsidRPr="005D0FBA">
        <w:rPr>
          <w:rFonts w:ascii="宋体" w:hAnsi="宋体"/>
          <w:bCs/>
          <w:szCs w:val="21"/>
          <w:highlight w:val="yellow"/>
        </w:rPr>
        <w:t>60</w:t>
      </w:r>
      <w:r w:rsidRPr="005D0FBA">
        <w:rPr>
          <w:rFonts w:ascii="宋体" w:hAnsi="宋体" w:hint="eastAsia"/>
          <w:bCs/>
          <w:szCs w:val="21"/>
          <w:highlight w:val="yellow"/>
        </w:rPr>
        <w:t>日内支付到结算审定价的</w:t>
      </w:r>
      <w:r w:rsidR="003F7475">
        <w:rPr>
          <w:rFonts w:ascii="宋体" w:hAnsi="宋体" w:hint="eastAsia"/>
          <w:bCs/>
          <w:szCs w:val="21"/>
          <w:highlight w:val="yellow"/>
        </w:rPr>
        <w:t>1</w:t>
      </w:r>
      <w:r w:rsidR="003F7475">
        <w:rPr>
          <w:rFonts w:ascii="宋体" w:hAnsi="宋体"/>
          <w:bCs/>
          <w:szCs w:val="21"/>
          <w:highlight w:val="yellow"/>
        </w:rPr>
        <w:t>00</w:t>
      </w:r>
      <w:r w:rsidRPr="005D0FBA">
        <w:rPr>
          <w:rFonts w:ascii="宋体" w:hAnsi="宋体" w:hint="eastAsia"/>
          <w:bCs/>
          <w:szCs w:val="21"/>
          <w:highlight w:val="yellow"/>
        </w:rPr>
        <w:t>%</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因承包人延期提交竣工结算申请单，导致结算时工程现场的施工内容无法辨认或工程量无法核算的，责任由承包人承担。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lastRenderedPageBreak/>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工程质量管理专项要求</w:t>
      </w:r>
      <w:bookmarkEnd w:id="341"/>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rPr>
          <w:trHeight w:val="595"/>
        </w:trPr>
        <w:tc>
          <w:tcPr>
            <w:tcW w:w="1384" w:type="dxa"/>
            <w:gridSpan w:val="2"/>
            <w:shd w:val="clear" w:color="auto" w:fill="auto"/>
            <w:vAlign w:val="bottom"/>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rPr>
          <w:trHeight w:val="595"/>
        </w:trPr>
        <w:tc>
          <w:tcPr>
            <w:tcW w:w="1384" w:type="dxa"/>
            <w:gridSpan w:val="2"/>
            <w:shd w:val="clear" w:color="auto" w:fill="auto"/>
            <w:vAlign w:val="bottom"/>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3C" w:rsidRDefault="0004373C" w:rsidP="00356F07">
      <w:r>
        <w:separator/>
      </w:r>
    </w:p>
  </w:endnote>
  <w:endnote w:type="continuationSeparator" w:id="0">
    <w:p w:rsidR="0004373C" w:rsidRDefault="0004373C"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C4220" w:rsidRDefault="00FC4220">
                          <w:pPr>
                            <w:pStyle w:val="a6"/>
                          </w:pPr>
                          <w:r>
                            <w:fldChar w:fldCharType="begin"/>
                          </w:r>
                          <w:r>
                            <w:instrText xml:space="preserve"> PAGE  \* MERGEFORMAT </w:instrText>
                          </w:r>
                          <w:r>
                            <w:fldChar w:fldCharType="separate"/>
                          </w:r>
                          <w:r w:rsidR="00B152DF">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FC4220" w:rsidRDefault="00FC4220">
                    <w:pPr>
                      <w:pStyle w:val="a6"/>
                    </w:pPr>
                    <w:r>
                      <w:fldChar w:fldCharType="begin"/>
                    </w:r>
                    <w:r>
                      <w:instrText xml:space="preserve"> PAGE  \* MERGEFORMAT </w:instrText>
                    </w:r>
                    <w:r>
                      <w:fldChar w:fldCharType="separate"/>
                    </w:r>
                    <w:r w:rsidR="00B152DF">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b/>
        <w:sz w:val="24"/>
        <w:szCs w:val="24"/>
      </w:rPr>
      <w:fldChar w:fldCharType="begin"/>
    </w:r>
    <w:r>
      <w:rPr>
        <w:b/>
      </w:rPr>
      <w:instrText>PAGE</w:instrText>
    </w:r>
    <w:r>
      <w:rPr>
        <w:b/>
        <w:sz w:val="24"/>
        <w:szCs w:val="24"/>
      </w:rPr>
      <w:fldChar w:fldCharType="separate"/>
    </w:r>
    <w:r w:rsidR="00B152DF">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152DF">
      <w:rPr>
        <w:b/>
        <w:noProof/>
      </w:rPr>
      <w:t>48</w:t>
    </w:r>
    <w:r>
      <w:rPr>
        <w:b/>
        <w:sz w:val="24"/>
        <w:szCs w:val="24"/>
      </w:rPr>
      <w:fldChar w:fldCharType="end"/>
    </w:r>
  </w:p>
  <w:p w:rsidR="00FC4220" w:rsidRDefault="00FC422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b/>
        <w:sz w:val="24"/>
        <w:szCs w:val="24"/>
      </w:rPr>
      <w:fldChar w:fldCharType="begin"/>
    </w:r>
    <w:r>
      <w:rPr>
        <w:b/>
      </w:rPr>
      <w:instrText>PAGE</w:instrText>
    </w:r>
    <w:r>
      <w:rPr>
        <w:b/>
        <w:sz w:val="24"/>
        <w:szCs w:val="24"/>
      </w:rPr>
      <w:fldChar w:fldCharType="separate"/>
    </w:r>
    <w:r w:rsidR="00D877CA">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877CA">
      <w:rPr>
        <w:b/>
        <w:noProof/>
      </w:rPr>
      <w:t>48</w:t>
    </w:r>
    <w:r>
      <w:rPr>
        <w:b/>
        <w:sz w:val="24"/>
        <w:szCs w:val="24"/>
      </w:rPr>
      <w:fldChar w:fldCharType="end"/>
    </w:r>
  </w:p>
  <w:p w:rsidR="00FC4220" w:rsidRDefault="00FC4220">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b/>
        <w:sz w:val="24"/>
        <w:szCs w:val="24"/>
      </w:rPr>
      <w:fldChar w:fldCharType="begin"/>
    </w:r>
    <w:r>
      <w:rPr>
        <w:b/>
      </w:rPr>
      <w:instrText>PAGE</w:instrText>
    </w:r>
    <w:r>
      <w:rPr>
        <w:b/>
        <w:sz w:val="24"/>
        <w:szCs w:val="24"/>
      </w:rPr>
      <w:fldChar w:fldCharType="separate"/>
    </w:r>
    <w:r w:rsidR="00D877CA">
      <w:rPr>
        <w:b/>
        <w:noProof/>
      </w:rPr>
      <w:t>39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877CA">
      <w:rPr>
        <w:b/>
        <w:noProof/>
      </w:rPr>
      <w:t>43</w:t>
    </w:r>
    <w:r>
      <w:rPr>
        <w:b/>
        <w:sz w:val="24"/>
        <w:szCs w:val="24"/>
      </w:rPr>
      <w:fldChar w:fldCharType="end"/>
    </w:r>
  </w:p>
  <w:p w:rsidR="00FC4220" w:rsidRDefault="00FC4220">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FC4220" w:rsidRDefault="00FC4220">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C4220" w:rsidRDefault="00FC4220">
                          <w:pPr>
                            <w:pStyle w:val="a6"/>
                            <w:ind w:left="420"/>
                            <w:jc w:val="center"/>
                          </w:pPr>
                          <w:r>
                            <w:fldChar w:fldCharType="begin"/>
                          </w:r>
                          <w:r>
                            <w:instrText xml:space="preserve"> PAGE   \* MERGEFORMAT </w:instrText>
                          </w:r>
                          <w:r>
                            <w:fldChar w:fldCharType="separate"/>
                          </w:r>
                          <w:r w:rsidR="00D877CA" w:rsidRPr="00D877CA">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FC4220" w:rsidRDefault="00FC4220">
                    <w:pPr>
                      <w:pStyle w:val="a6"/>
                      <w:ind w:left="420"/>
                      <w:jc w:val="center"/>
                    </w:pPr>
                    <w:r>
                      <w:fldChar w:fldCharType="begin"/>
                    </w:r>
                    <w:r>
                      <w:instrText xml:space="preserve"> PAGE   \* MERGEFORMAT </w:instrText>
                    </w:r>
                    <w:r>
                      <w:fldChar w:fldCharType="separate"/>
                    </w:r>
                    <w:r w:rsidR="00D877CA" w:rsidRPr="00D877CA">
                      <w:rPr>
                        <w:noProof/>
                        <w:lang w:val="zh-CN"/>
                      </w:rPr>
                      <w:t>7</w:t>
                    </w:r>
                    <w:r>
                      <w:fldChar w:fldCharType="end"/>
                    </w:r>
                  </w:p>
                </w:txbxContent>
              </v:textbox>
              <w10:wrap anchorx="margin"/>
            </v:shape>
          </w:pict>
        </mc:Fallback>
      </mc:AlternateContent>
    </w:r>
  </w:p>
  <w:p w:rsidR="00FC4220" w:rsidRDefault="00FC4220">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3C" w:rsidRDefault="0004373C" w:rsidP="00356F07">
      <w:r>
        <w:separator/>
      </w:r>
    </w:p>
  </w:footnote>
  <w:footnote w:type="continuationSeparator" w:id="0">
    <w:p w:rsidR="0004373C" w:rsidRDefault="0004373C"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D877CA">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FC4220" w:rsidRPr="00313ECA">
      <w:rPr>
        <w:rFonts w:ascii="微软雅黑" w:eastAsia="微软雅黑" w:hAnsi="微软雅黑"/>
        <w:b/>
        <w:color w:val="5B9BD5"/>
      </w:rPr>
      <w:t xml:space="preserve">                 </w:t>
    </w:r>
    <w:r w:rsidR="00FC4220" w:rsidRPr="00313ECA">
      <w:rPr>
        <w:rFonts w:ascii="微软雅黑" w:eastAsia="微软雅黑" w:hAnsi="微软雅黑" w:hint="eastAsia"/>
        <w:b/>
        <w:color w:val="5B9BD5"/>
      </w:rPr>
      <w:t>合同</w:t>
    </w:r>
    <w:r w:rsidR="00FC4220" w:rsidRPr="00313ECA">
      <w:rPr>
        <w:rFonts w:ascii="微软雅黑" w:eastAsia="微软雅黑" w:hAnsi="微软雅黑" w:hint="eastAsia"/>
        <w:b/>
        <w:color w:val="8496B0"/>
      </w:rPr>
      <w:t>版本</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HT-</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-01-1.</w:t>
    </w:r>
    <w:r w:rsidR="00FC4220"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Pr="00313ECA" w:rsidRDefault="00D877CA">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FC4220" w:rsidRPr="00313ECA">
      <w:rPr>
        <w:rFonts w:ascii="微软雅黑" w:eastAsia="微软雅黑" w:hAnsi="微软雅黑"/>
        <w:b/>
        <w:color w:val="5B9BD5"/>
      </w:rPr>
      <w:t xml:space="preserve">                 </w:t>
    </w:r>
    <w:r w:rsidR="00FC4220" w:rsidRPr="00313ECA">
      <w:rPr>
        <w:rFonts w:ascii="微软雅黑" w:eastAsia="微软雅黑" w:hAnsi="微软雅黑" w:hint="eastAsia"/>
        <w:b/>
        <w:color w:val="5B9BD5"/>
      </w:rPr>
      <w:t>合同</w:t>
    </w:r>
    <w:r w:rsidR="00FC4220" w:rsidRPr="00313ECA">
      <w:rPr>
        <w:rFonts w:ascii="微软雅黑" w:eastAsia="微软雅黑" w:hAnsi="微软雅黑" w:hint="eastAsia"/>
        <w:b/>
        <w:color w:val="8496B0"/>
      </w:rPr>
      <w:t>版本</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HT-</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-01-1.</w:t>
    </w:r>
    <w:r w:rsidR="00FC4220"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Pr="005D0FBA" w:rsidRDefault="00FC4220">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4F"/>
    <w:rsid w:val="0004373C"/>
    <w:rsid w:val="000632B7"/>
    <w:rsid w:val="00067FA1"/>
    <w:rsid w:val="00083065"/>
    <w:rsid w:val="000A756C"/>
    <w:rsid w:val="000C0DE9"/>
    <w:rsid w:val="00103709"/>
    <w:rsid w:val="001304A7"/>
    <w:rsid w:val="00150767"/>
    <w:rsid w:val="00170E65"/>
    <w:rsid w:val="00206162"/>
    <w:rsid w:val="00241A7B"/>
    <w:rsid w:val="0024643D"/>
    <w:rsid w:val="00252904"/>
    <w:rsid w:val="00257385"/>
    <w:rsid w:val="00272203"/>
    <w:rsid w:val="00292414"/>
    <w:rsid w:val="0029647C"/>
    <w:rsid w:val="002B086B"/>
    <w:rsid w:val="002B652E"/>
    <w:rsid w:val="002C7371"/>
    <w:rsid w:val="002D294E"/>
    <w:rsid w:val="002F47D4"/>
    <w:rsid w:val="00305B34"/>
    <w:rsid w:val="0032052D"/>
    <w:rsid w:val="0032476C"/>
    <w:rsid w:val="003319B7"/>
    <w:rsid w:val="00356F07"/>
    <w:rsid w:val="003B3177"/>
    <w:rsid w:val="003C17FB"/>
    <w:rsid w:val="003E5086"/>
    <w:rsid w:val="003F23AC"/>
    <w:rsid w:val="003F23C3"/>
    <w:rsid w:val="003F4183"/>
    <w:rsid w:val="003F7475"/>
    <w:rsid w:val="004135DC"/>
    <w:rsid w:val="004167D8"/>
    <w:rsid w:val="00435BF8"/>
    <w:rsid w:val="00467E2F"/>
    <w:rsid w:val="004752FE"/>
    <w:rsid w:val="00480CCD"/>
    <w:rsid w:val="004850F7"/>
    <w:rsid w:val="004978E4"/>
    <w:rsid w:val="004C0FA2"/>
    <w:rsid w:val="004D6A49"/>
    <w:rsid w:val="004E4AA1"/>
    <w:rsid w:val="004F6684"/>
    <w:rsid w:val="00501A02"/>
    <w:rsid w:val="005214B9"/>
    <w:rsid w:val="00560FC8"/>
    <w:rsid w:val="00576D3A"/>
    <w:rsid w:val="00591C00"/>
    <w:rsid w:val="005A6F6A"/>
    <w:rsid w:val="005D2292"/>
    <w:rsid w:val="00601D46"/>
    <w:rsid w:val="00602524"/>
    <w:rsid w:val="00620B55"/>
    <w:rsid w:val="00624C28"/>
    <w:rsid w:val="00657FB8"/>
    <w:rsid w:val="00663B69"/>
    <w:rsid w:val="006A1375"/>
    <w:rsid w:val="006B4E59"/>
    <w:rsid w:val="006C1677"/>
    <w:rsid w:val="006D11A9"/>
    <w:rsid w:val="006E30BA"/>
    <w:rsid w:val="006E48B2"/>
    <w:rsid w:val="006F684D"/>
    <w:rsid w:val="006F73B1"/>
    <w:rsid w:val="0070375D"/>
    <w:rsid w:val="0072072E"/>
    <w:rsid w:val="0072216C"/>
    <w:rsid w:val="00724CAA"/>
    <w:rsid w:val="00731637"/>
    <w:rsid w:val="0074685D"/>
    <w:rsid w:val="007638DC"/>
    <w:rsid w:val="007762CB"/>
    <w:rsid w:val="007867D1"/>
    <w:rsid w:val="00795456"/>
    <w:rsid w:val="007B119F"/>
    <w:rsid w:val="008319FA"/>
    <w:rsid w:val="00833DEE"/>
    <w:rsid w:val="00851254"/>
    <w:rsid w:val="00871C2A"/>
    <w:rsid w:val="008A052B"/>
    <w:rsid w:val="008B7E2E"/>
    <w:rsid w:val="008D4EE2"/>
    <w:rsid w:val="008E63AA"/>
    <w:rsid w:val="00913623"/>
    <w:rsid w:val="00947A4D"/>
    <w:rsid w:val="00963322"/>
    <w:rsid w:val="009926AA"/>
    <w:rsid w:val="0099341A"/>
    <w:rsid w:val="009B42EE"/>
    <w:rsid w:val="009B503C"/>
    <w:rsid w:val="00A22AD1"/>
    <w:rsid w:val="00A24966"/>
    <w:rsid w:val="00A343A4"/>
    <w:rsid w:val="00A600E2"/>
    <w:rsid w:val="00A63389"/>
    <w:rsid w:val="00A71BD9"/>
    <w:rsid w:val="00A73AA1"/>
    <w:rsid w:val="00A75366"/>
    <w:rsid w:val="00A84499"/>
    <w:rsid w:val="00AA5230"/>
    <w:rsid w:val="00AC2C02"/>
    <w:rsid w:val="00AD2320"/>
    <w:rsid w:val="00AF04D3"/>
    <w:rsid w:val="00B00C5E"/>
    <w:rsid w:val="00B01441"/>
    <w:rsid w:val="00B152DF"/>
    <w:rsid w:val="00B30907"/>
    <w:rsid w:val="00B340D5"/>
    <w:rsid w:val="00B41F16"/>
    <w:rsid w:val="00B434A4"/>
    <w:rsid w:val="00B6310F"/>
    <w:rsid w:val="00B72F39"/>
    <w:rsid w:val="00B84A45"/>
    <w:rsid w:val="00B932B9"/>
    <w:rsid w:val="00B94D7E"/>
    <w:rsid w:val="00BA09BD"/>
    <w:rsid w:val="00BF7F2C"/>
    <w:rsid w:val="00C13AF2"/>
    <w:rsid w:val="00C3036C"/>
    <w:rsid w:val="00C75891"/>
    <w:rsid w:val="00C86DBD"/>
    <w:rsid w:val="00C92D81"/>
    <w:rsid w:val="00C93455"/>
    <w:rsid w:val="00CD2C0B"/>
    <w:rsid w:val="00D03D8C"/>
    <w:rsid w:val="00D32227"/>
    <w:rsid w:val="00D44643"/>
    <w:rsid w:val="00D72A6E"/>
    <w:rsid w:val="00D877CA"/>
    <w:rsid w:val="00D94E47"/>
    <w:rsid w:val="00D95970"/>
    <w:rsid w:val="00D978E2"/>
    <w:rsid w:val="00DA6198"/>
    <w:rsid w:val="00DE58B1"/>
    <w:rsid w:val="00DF7248"/>
    <w:rsid w:val="00E133A2"/>
    <w:rsid w:val="00E2031C"/>
    <w:rsid w:val="00E24BAB"/>
    <w:rsid w:val="00E52AB2"/>
    <w:rsid w:val="00E741AB"/>
    <w:rsid w:val="00E75523"/>
    <w:rsid w:val="00EA083A"/>
    <w:rsid w:val="00EC7F59"/>
    <w:rsid w:val="00ED7429"/>
    <w:rsid w:val="00EE23D2"/>
    <w:rsid w:val="00F12D9F"/>
    <w:rsid w:val="00F1498E"/>
    <w:rsid w:val="00F41657"/>
    <w:rsid w:val="00F56FB3"/>
    <w:rsid w:val="00F664B7"/>
    <w:rsid w:val="00F85DFC"/>
    <w:rsid w:val="00F91403"/>
    <w:rsid w:val="00F963E0"/>
    <w:rsid w:val="00FC4220"/>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52478"/>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70375D"/>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48</Pages>
  <Words>3546</Words>
  <Characters>20217</Characters>
  <Application>Microsoft Office Word</Application>
  <DocSecurity>0</DocSecurity>
  <Lines>168</Lines>
  <Paragraphs>47</Paragraphs>
  <ScaleCrop>false</ScaleCrop>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83</cp:revision>
  <cp:lastPrinted>2023-09-22T08:24:00Z</cp:lastPrinted>
  <dcterms:created xsi:type="dcterms:W3CDTF">2023-03-05T08:51:00Z</dcterms:created>
  <dcterms:modified xsi:type="dcterms:W3CDTF">2024-02-26T08:41:00Z</dcterms:modified>
</cp:coreProperties>
</file>