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F8707" w14:textId="77777777" w:rsidR="00912EB7" w:rsidRDefault="00912EB7" w:rsidP="00912EB7">
      <w:pPr>
        <w:jc w:val="center"/>
        <w:rPr>
          <w:rFonts w:ascii="宋体" w:eastAsia="宋体" w:hAnsi="宋体"/>
          <w:b/>
          <w:sz w:val="28"/>
          <w:szCs w:val="28"/>
        </w:rPr>
      </w:pPr>
      <w:r>
        <w:rPr>
          <w:rFonts w:ascii="宋体" w:eastAsia="宋体" w:hAnsi="宋体" w:hint="eastAsia"/>
          <w:b/>
          <w:sz w:val="28"/>
          <w:szCs w:val="28"/>
        </w:rPr>
        <w:t>项目参数</w:t>
      </w:r>
    </w:p>
    <w:tbl>
      <w:tblPr>
        <w:tblW w:w="10071"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8"/>
        <w:gridCol w:w="3655"/>
        <w:gridCol w:w="1327"/>
        <w:gridCol w:w="3731"/>
      </w:tblGrid>
      <w:tr w:rsidR="00C4152D" w:rsidRPr="00E91B14" w14:paraId="247C7CF8" w14:textId="77777777" w:rsidTr="00912EB7">
        <w:trPr>
          <w:trHeight w:val="401"/>
        </w:trPr>
        <w:tc>
          <w:tcPr>
            <w:tcW w:w="1358" w:type="dxa"/>
            <w:tcBorders>
              <w:top w:val="single" w:sz="4" w:space="0" w:color="auto"/>
              <w:left w:val="single" w:sz="4" w:space="0" w:color="auto"/>
              <w:bottom w:val="single" w:sz="4" w:space="0" w:color="auto"/>
              <w:right w:val="single" w:sz="4" w:space="0" w:color="auto"/>
            </w:tcBorders>
            <w:vAlign w:val="center"/>
          </w:tcPr>
          <w:p w14:paraId="59F057A6" w14:textId="77777777" w:rsidR="00C4152D" w:rsidRPr="00E91B14" w:rsidRDefault="00C4152D" w:rsidP="00F9409C">
            <w:r w:rsidRPr="00E91B14">
              <w:rPr>
                <w:rFonts w:hint="eastAsia"/>
              </w:rPr>
              <w:t>设备名称</w:t>
            </w:r>
          </w:p>
        </w:tc>
        <w:tc>
          <w:tcPr>
            <w:tcW w:w="3655" w:type="dxa"/>
            <w:tcBorders>
              <w:top w:val="single" w:sz="4" w:space="0" w:color="auto"/>
              <w:left w:val="single" w:sz="4" w:space="0" w:color="auto"/>
              <w:bottom w:val="single" w:sz="4" w:space="0" w:color="auto"/>
              <w:right w:val="single" w:sz="4" w:space="0" w:color="auto"/>
            </w:tcBorders>
          </w:tcPr>
          <w:p w14:paraId="09AB2E99" w14:textId="02ED30ED" w:rsidR="00C4152D" w:rsidRPr="00E91B14" w:rsidRDefault="00032487" w:rsidP="007A4F9A">
            <w:pPr>
              <w:jc w:val="center"/>
            </w:pPr>
            <w:r w:rsidRPr="00032487">
              <w:rPr>
                <w:rFonts w:hint="eastAsia"/>
              </w:rPr>
              <w:t>门诊综合楼北侧观光电梯改造项目</w:t>
            </w:r>
          </w:p>
        </w:tc>
        <w:tc>
          <w:tcPr>
            <w:tcW w:w="1327" w:type="dxa"/>
            <w:tcBorders>
              <w:top w:val="single" w:sz="4" w:space="0" w:color="auto"/>
              <w:left w:val="single" w:sz="4" w:space="0" w:color="auto"/>
              <w:bottom w:val="single" w:sz="4" w:space="0" w:color="auto"/>
              <w:right w:val="single" w:sz="4" w:space="0" w:color="auto"/>
            </w:tcBorders>
          </w:tcPr>
          <w:p w14:paraId="07275AF5" w14:textId="77777777" w:rsidR="00C4152D" w:rsidRPr="00E91B14" w:rsidRDefault="00C4152D" w:rsidP="00F9409C">
            <w:r>
              <w:rPr>
                <w:rFonts w:hint="eastAsia"/>
              </w:rPr>
              <w:t>预算金额</w:t>
            </w:r>
          </w:p>
        </w:tc>
        <w:tc>
          <w:tcPr>
            <w:tcW w:w="3731" w:type="dxa"/>
            <w:tcBorders>
              <w:top w:val="single" w:sz="4" w:space="0" w:color="auto"/>
              <w:left w:val="single" w:sz="4" w:space="0" w:color="auto"/>
              <w:bottom w:val="single" w:sz="4" w:space="0" w:color="auto"/>
              <w:right w:val="single" w:sz="4" w:space="0" w:color="auto"/>
            </w:tcBorders>
            <w:vAlign w:val="center"/>
          </w:tcPr>
          <w:p w14:paraId="0BD92566" w14:textId="493AFCEE" w:rsidR="00C4152D" w:rsidRPr="00E91B14" w:rsidRDefault="00FD5573" w:rsidP="003047C1">
            <w:pPr>
              <w:ind w:firstLineChars="200" w:firstLine="420"/>
            </w:pPr>
            <w:r>
              <w:t>4</w:t>
            </w:r>
            <w:r w:rsidR="00401F72">
              <w:t>0</w:t>
            </w:r>
            <w:r w:rsidR="00C4583A">
              <w:t>.00</w:t>
            </w:r>
            <w:r w:rsidR="002D5516">
              <w:rPr>
                <w:rFonts w:hint="eastAsia"/>
              </w:rPr>
              <w:t>万元</w:t>
            </w:r>
          </w:p>
        </w:tc>
      </w:tr>
      <w:tr w:rsidR="00C4152D" w:rsidRPr="00E91B14" w14:paraId="63B98949" w14:textId="77777777" w:rsidTr="00912EB7">
        <w:trPr>
          <w:trHeight w:val="401"/>
        </w:trPr>
        <w:tc>
          <w:tcPr>
            <w:tcW w:w="1358" w:type="dxa"/>
            <w:tcBorders>
              <w:top w:val="single" w:sz="4" w:space="0" w:color="auto"/>
              <w:left w:val="single" w:sz="4" w:space="0" w:color="auto"/>
              <w:bottom w:val="single" w:sz="4" w:space="0" w:color="auto"/>
              <w:right w:val="single" w:sz="4" w:space="0" w:color="auto"/>
            </w:tcBorders>
            <w:vAlign w:val="center"/>
          </w:tcPr>
          <w:p w14:paraId="6E6B9FD4" w14:textId="77777777" w:rsidR="00C4152D" w:rsidRPr="00E91B14" w:rsidRDefault="00C4152D" w:rsidP="003047C1">
            <w:r w:rsidRPr="00E91B14">
              <w:rPr>
                <w:rFonts w:hint="eastAsia"/>
              </w:rPr>
              <w:t>主要功能及目标</w:t>
            </w:r>
          </w:p>
        </w:tc>
        <w:tc>
          <w:tcPr>
            <w:tcW w:w="8713" w:type="dxa"/>
            <w:gridSpan w:val="3"/>
            <w:tcBorders>
              <w:top w:val="single" w:sz="4" w:space="0" w:color="auto"/>
              <w:left w:val="single" w:sz="4" w:space="0" w:color="auto"/>
              <w:bottom w:val="single" w:sz="4" w:space="0" w:color="auto"/>
              <w:right w:val="single" w:sz="4" w:space="0" w:color="auto"/>
            </w:tcBorders>
          </w:tcPr>
          <w:p w14:paraId="6673E35D" w14:textId="5E87A732" w:rsidR="00C4152D" w:rsidRDefault="00AB2691" w:rsidP="003047C1">
            <w:r>
              <w:rPr>
                <w:rFonts w:hint="eastAsia"/>
              </w:rPr>
              <w:t>主要功能：</w:t>
            </w:r>
            <w:r w:rsidR="00F15B52" w:rsidRPr="00F15B52">
              <w:rPr>
                <w:rFonts w:hint="eastAsia"/>
              </w:rPr>
              <w:t>门诊</w:t>
            </w:r>
            <w:r w:rsidR="00F15B52" w:rsidRPr="00F15B52">
              <w:t>1号楼观光电梯</w:t>
            </w:r>
            <w:r w:rsidR="00F15B52">
              <w:rPr>
                <w:rFonts w:hint="eastAsia"/>
              </w:rPr>
              <w:t>及电梯安装配套工程</w:t>
            </w:r>
            <w:r w:rsidR="00F15B52" w:rsidRPr="00F15B52">
              <w:t>改造</w:t>
            </w:r>
            <w:r w:rsidR="004B4EFF">
              <w:rPr>
                <w:rFonts w:hint="eastAsia"/>
              </w:rPr>
              <w:t>。</w:t>
            </w:r>
          </w:p>
          <w:p w14:paraId="31DF6F31" w14:textId="61E3FA96" w:rsidR="00AB2691" w:rsidRPr="00E91B14" w:rsidRDefault="00AB2691" w:rsidP="00E60826">
            <w:r>
              <w:rPr>
                <w:rFonts w:hint="eastAsia"/>
              </w:rPr>
              <w:t>目标：通过</w:t>
            </w:r>
            <w:r w:rsidR="00B95A84">
              <w:rPr>
                <w:rFonts w:hint="eastAsia"/>
              </w:rPr>
              <w:t>对</w:t>
            </w:r>
            <w:r w:rsidR="00E60826">
              <w:rPr>
                <w:rFonts w:hint="eastAsia"/>
              </w:rPr>
              <w:t>门诊楼观光电梯更新改造，使其达到节能环保、安全可靠、运行稳定，电梯各项指标及附属设备设施满足国家及上海地区相关规范和文件要求，载重、运行及控制</w:t>
            </w:r>
            <w:r w:rsidR="004D0ABB">
              <w:rPr>
                <w:rFonts w:hint="eastAsia"/>
              </w:rPr>
              <w:t>参数</w:t>
            </w:r>
            <w:r w:rsidR="00E60826">
              <w:rPr>
                <w:rFonts w:hint="eastAsia"/>
              </w:rPr>
              <w:t>等满足医院日常使用需求</w:t>
            </w:r>
            <w:r>
              <w:rPr>
                <w:rFonts w:hint="eastAsia"/>
              </w:rPr>
              <w:t>。</w:t>
            </w:r>
          </w:p>
        </w:tc>
      </w:tr>
      <w:tr w:rsidR="00C4152D" w:rsidRPr="00E91B14" w14:paraId="08145F61" w14:textId="77777777" w:rsidTr="00912EB7">
        <w:trPr>
          <w:trHeight w:val="401"/>
        </w:trPr>
        <w:tc>
          <w:tcPr>
            <w:tcW w:w="1358" w:type="dxa"/>
            <w:tcBorders>
              <w:top w:val="single" w:sz="4" w:space="0" w:color="auto"/>
              <w:left w:val="single" w:sz="4" w:space="0" w:color="auto"/>
              <w:bottom w:val="single" w:sz="4" w:space="0" w:color="auto"/>
              <w:right w:val="single" w:sz="4" w:space="0" w:color="auto"/>
            </w:tcBorders>
            <w:vAlign w:val="center"/>
          </w:tcPr>
          <w:p w14:paraId="5FD4913B" w14:textId="77777777" w:rsidR="00C4152D" w:rsidRPr="00E91B14" w:rsidRDefault="00C4152D" w:rsidP="003047C1">
            <w:r w:rsidRPr="00E91B14">
              <w:rPr>
                <w:rFonts w:hint="eastAsia"/>
              </w:rPr>
              <w:t>工作原理：</w:t>
            </w:r>
          </w:p>
        </w:tc>
        <w:tc>
          <w:tcPr>
            <w:tcW w:w="8713" w:type="dxa"/>
            <w:gridSpan w:val="3"/>
            <w:tcBorders>
              <w:top w:val="single" w:sz="4" w:space="0" w:color="auto"/>
              <w:left w:val="single" w:sz="4" w:space="0" w:color="auto"/>
              <w:bottom w:val="single" w:sz="4" w:space="0" w:color="auto"/>
              <w:right w:val="single" w:sz="4" w:space="0" w:color="auto"/>
            </w:tcBorders>
          </w:tcPr>
          <w:p w14:paraId="78D46ADC" w14:textId="2533E077" w:rsidR="00C4152D" w:rsidRPr="00AC57B9" w:rsidRDefault="00AC57B9" w:rsidP="003047C1">
            <w:pPr>
              <w:rPr>
                <w:bCs/>
              </w:rPr>
            </w:pPr>
            <w:r w:rsidRPr="00AC57B9">
              <w:rPr>
                <w:rFonts w:hint="eastAsia"/>
                <w:bCs/>
              </w:rPr>
              <w:t>对</w:t>
            </w:r>
            <w:r w:rsidR="00540940">
              <w:rPr>
                <w:rFonts w:hint="eastAsia"/>
                <w:bCs/>
              </w:rPr>
              <w:t>门诊1号楼观光电梯进行更新</w:t>
            </w:r>
            <w:r>
              <w:rPr>
                <w:rFonts w:hint="eastAsia"/>
                <w:bCs/>
              </w:rPr>
              <w:t>改造。</w:t>
            </w:r>
          </w:p>
        </w:tc>
      </w:tr>
      <w:tr w:rsidR="00C4152D" w:rsidRPr="00E91B14" w14:paraId="4EE28028" w14:textId="77777777" w:rsidTr="00912EB7">
        <w:trPr>
          <w:trHeight w:val="401"/>
        </w:trPr>
        <w:tc>
          <w:tcPr>
            <w:tcW w:w="1358" w:type="dxa"/>
            <w:tcBorders>
              <w:top w:val="single" w:sz="4" w:space="0" w:color="auto"/>
              <w:left w:val="single" w:sz="4" w:space="0" w:color="auto"/>
              <w:bottom w:val="single" w:sz="4" w:space="0" w:color="auto"/>
              <w:right w:val="single" w:sz="4" w:space="0" w:color="auto"/>
            </w:tcBorders>
            <w:vAlign w:val="center"/>
          </w:tcPr>
          <w:p w14:paraId="109BBD9F" w14:textId="77777777" w:rsidR="00C4152D" w:rsidRPr="00E91B14" w:rsidRDefault="00C4152D" w:rsidP="003047C1">
            <w:r w:rsidRPr="00E91B14">
              <w:rPr>
                <w:rFonts w:hint="eastAsia"/>
              </w:rPr>
              <w:t>技术参数：</w:t>
            </w:r>
          </w:p>
        </w:tc>
        <w:tc>
          <w:tcPr>
            <w:tcW w:w="8713" w:type="dxa"/>
            <w:gridSpan w:val="3"/>
            <w:tcBorders>
              <w:top w:val="single" w:sz="4" w:space="0" w:color="auto"/>
              <w:left w:val="single" w:sz="4" w:space="0" w:color="auto"/>
              <w:bottom w:val="single" w:sz="4" w:space="0" w:color="auto"/>
              <w:right w:val="single" w:sz="4" w:space="0" w:color="auto"/>
            </w:tcBorders>
          </w:tcPr>
          <w:p w14:paraId="57BB21CE" w14:textId="11337717" w:rsidR="00977748" w:rsidRDefault="00902427" w:rsidP="003047C1">
            <w:pPr>
              <w:rPr>
                <w:b/>
              </w:rPr>
            </w:pPr>
            <w:r>
              <w:rPr>
                <w:rFonts w:hint="eastAsia"/>
                <w:b/>
              </w:rPr>
              <w:t>一、项目基本情况</w:t>
            </w:r>
          </w:p>
          <w:p w14:paraId="4F50B8F8" w14:textId="2BE5D5DF" w:rsidR="00AA7A97" w:rsidRDefault="00575854" w:rsidP="002124A1">
            <w:pPr>
              <w:ind w:firstLineChars="200" w:firstLine="420"/>
            </w:pPr>
            <w:r w:rsidRPr="00575854">
              <w:rPr>
                <w:rFonts w:hint="eastAsia"/>
                <w:bCs/>
              </w:rPr>
              <w:t>项目位于</w:t>
            </w:r>
            <w:r>
              <w:rPr>
                <w:rFonts w:hint="eastAsia"/>
                <w:bCs/>
              </w:rPr>
              <w:t>上海交通大学医学院附属新华医院（控江路1665号）内</w:t>
            </w:r>
            <w:r w:rsidR="00661C0D">
              <w:rPr>
                <w:rFonts w:hint="eastAsia"/>
                <w:bCs/>
              </w:rPr>
              <w:t>，</w:t>
            </w:r>
            <w:r w:rsidR="00AA7A97">
              <w:rPr>
                <w:rFonts w:hint="eastAsia"/>
              </w:rPr>
              <w:t>对</w:t>
            </w:r>
            <w:r w:rsidR="00BA51B9" w:rsidRPr="00BA51B9">
              <w:rPr>
                <w:rFonts w:hint="eastAsia"/>
              </w:rPr>
              <w:t>门诊</w:t>
            </w:r>
            <w:r w:rsidR="00BA51B9" w:rsidRPr="00BA51B9">
              <w:t>1号楼北侧观光电梯改造</w:t>
            </w:r>
            <w:r w:rsidR="00AA7A97">
              <w:t>。</w:t>
            </w:r>
          </w:p>
          <w:p w14:paraId="2B4A9A2A" w14:textId="6FB7D095" w:rsidR="00540940" w:rsidRDefault="00540940" w:rsidP="002124A1">
            <w:pPr>
              <w:ind w:firstLineChars="200" w:firstLine="420"/>
            </w:pPr>
            <w:r w:rsidRPr="005B53B9">
              <w:rPr>
                <w:rFonts w:hint="eastAsia"/>
              </w:rPr>
              <w:t>门诊1号楼观光电梯现状电梯轨道及停靠楼层为1</w:t>
            </w:r>
            <w:r w:rsidRPr="005B53B9">
              <w:t>~6</w:t>
            </w:r>
            <w:r w:rsidR="00265EA9" w:rsidRPr="005B53B9">
              <w:rPr>
                <w:rFonts w:hint="eastAsia"/>
              </w:rPr>
              <w:t>层，拟改造为可停靠1</w:t>
            </w:r>
            <w:r w:rsidR="00265EA9" w:rsidRPr="005B53B9">
              <w:t>~14</w:t>
            </w:r>
            <w:r w:rsidR="00265EA9" w:rsidRPr="005B53B9">
              <w:rPr>
                <w:rFonts w:hint="eastAsia"/>
              </w:rPr>
              <w:t>层。</w:t>
            </w:r>
          </w:p>
          <w:p w14:paraId="0DE8DD8C" w14:textId="39430569" w:rsidR="00356AF0" w:rsidRDefault="00356AF0" w:rsidP="002124A1">
            <w:pPr>
              <w:ind w:firstLineChars="200" w:firstLine="420"/>
            </w:pPr>
            <w:r>
              <w:rPr>
                <w:rFonts w:hint="eastAsia"/>
              </w:rPr>
              <w:t>改造范围</w:t>
            </w:r>
            <w:r w:rsidRPr="00356AF0">
              <w:rPr>
                <w:rFonts w:hint="eastAsia"/>
              </w:rPr>
              <w:t>包含门诊观光电梯</w:t>
            </w:r>
            <w:r>
              <w:rPr>
                <w:rFonts w:hint="eastAsia"/>
              </w:rPr>
              <w:t>更换，</w:t>
            </w:r>
            <w:r w:rsidRPr="00356AF0">
              <w:rPr>
                <w:rFonts w:hint="eastAsia"/>
              </w:rPr>
              <w:t>机房、井道土建，修整加固及楼层电梯门套、墙面、地面装饰修复等相关电梯安装涉及到的配套工程。</w:t>
            </w:r>
          </w:p>
          <w:p w14:paraId="78C1C429" w14:textId="77777777" w:rsidR="005E42DA" w:rsidRDefault="005E42DA" w:rsidP="005E42DA">
            <w:pPr>
              <w:rPr>
                <w:b/>
              </w:rPr>
            </w:pPr>
            <w:r>
              <w:rPr>
                <w:rFonts w:hint="eastAsia"/>
                <w:b/>
              </w:rPr>
              <w:t>二、投标单位要求</w:t>
            </w:r>
          </w:p>
          <w:p w14:paraId="09B0B127" w14:textId="77572290" w:rsidR="00BB4399" w:rsidRPr="00BB4399" w:rsidRDefault="00BB4399" w:rsidP="00BB4399">
            <w:pPr>
              <w:rPr>
                <w:bCs/>
              </w:rPr>
            </w:pPr>
            <w:r w:rsidRPr="00BB4399">
              <w:rPr>
                <w:bCs/>
              </w:rPr>
              <w:t>1</w:t>
            </w:r>
            <w:r w:rsidR="00D30EF9">
              <w:rPr>
                <w:rFonts w:hint="eastAsia"/>
                <w:bCs/>
              </w:rPr>
              <w:t>、</w:t>
            </w:r>
            <w:r w:rsidRPr="00BB4399">
              <w:rPr>
                <w:bCs/>
              </w:rPr>
              <w:t>具有中华人民共和国境内注册的独立法人资格及相应的经营范围，具有独立承担民事    责任的能力，参加政府采购活动前三年，在经营活动中没有重大违法记录。</w:t>
            </w:r>
          </w:p>
          <w:p w14:paraId="5A88CDDA" w14:textId="17010A3A" w:rsidR="00BB4399" w:rsidRPr="00BB4399" w:rsidRDefault="00BB4399" w:rsidP="00BB4399">
            <w:pPr>
              <w:rPr>
                <w:bCs/>
              </w:rPr>
            </w:pPr>
            <w:r w:rsidRPr="00BB4399">
              <w:rPr>
                <w:bCs/>
              </w:rPr>
              <w:t>2</w:t>
            </w:r>
            <w:r w:rsidR="00D30EF9">
              <w:rPr>
                <w:rFonts w:hint="eastAsia"/>
                <w:bCs/>
              </w:rPr>
              <w:t>、</w:t>
            </w:r>
            <w:r w:rsidRPr="00BB4399">
              <w:rPr>
                <w:bCs/>
              </w:rPr>
              <w:t>投标单位必须具备质量监督部门颁发的《中华人民共和国特种设备生产许可证》</w:t>
            </w:r>
            <w:r w:rsidR="00912EB7" w:rsidRPr="00912EB7">
              <w:rPr>
                <w:rFonts w:hint="eastAsia"/>
                <w:bCs/>
              </w:rPr>
              <w:t>【许可项目应具有“电梯制造（含安装、修理、改造）”，许可子项目应具有“曳引驱动乘客电梯”】</w:t>
            </w:r>
            <w:r w:rsidRPr="00BB4399">
              <w:rPr>
                <w:bCs/>
              </w:rPr>
              <w:t>并得到电梯制造单位的授权证明。</w:t>
            </w:r>
          </w:p>
          <w:p w14:paraId="4D4E163C" w14:textId="2B47D753" w:rsidR="00BB4399" w:rsidRPr="00BB4399" w:rsidRDefault="00BB4399" w:rsidP="00BB4399">
            <w:pPr>
              <w:rPr>
                <w:bCs/>
              </w:rPr>
            </w:pPr>
            <w:r w:rsidRPr="00BB4399">
              <w:rPr>
                <w:bCs/>
              </w:rPr>
              <w:t>3</w:t>
            </w:r>
            <w:r w:rsidR="00D30EF9">
              <w:rPr>
                <w:rFonts w:hint="eastAsia"/>
                <w:bCs/>
              </w:rPr>
              <w:t>、</w:t>
            </w:r>
            <w:r w:rsidRPr="00BB4399">
              <w:rPr>
                <w:bCs/>
              </w:rPr>
              <w:t>所提供的电梯设备制造单位必须具备质量监督部门颁发的《中华人民共和国特种设备生产许可证》</w:t>
            </w:r>
            <w:r>
              <w:rPr>
                <w:rFonts w:hint="eastAsia"/>
                <w:bCs/>
              </w:rPr>
              <w:t>。</w:t>
            </w:r>
          </w:p>
          <w:p w14:paraId="47B7E72B" w14:textId="2557A7B3" w:rsidR="00BB4399" w:rsidRPr="00BB4399" w:rsidRDefault="00BB4399" w:rsidP="00BB4399">
            <w:pPr>
              <w:rPr>
                <w:bCs/>
              </w:rPr>
            </w:pPr>
            <w:r w:rsidRPr="00BB4399">
              <w:rPr>
                <w:bCs/>
              </w:rPr>
              <w:t>4、应遵守国家法律、行政法规，具有良好信誉，具有履行行合同的能力和良好履行合同的记录,在其它类似设备（或货物）采购项目未发生重大及以上质量安全责任事故。</w:t>
            </w:r>
          </w:p>
          <w:p w14:paraId="752C419F" w14:textId="1FE93828" w:rsidR="00BB4399" w:rsidRPr="00BB4399" w:rsidRDefault="00BB4399" w:rsidP="00BB4399">
            <w:pPr>
              <w:rPr>
                <w:bCs/>
              </w:rPr>
            </w:pPr>
            <w:r w:rsidRPr="00BB4399">
              <w:rPr>
                <w:bCs/>
              </w:rPr>
              <w:t>5、法定代表人为同一人的两个及两个以上法人，母公司、全资子公司及控股公司，均不得同时参加本项目投标</w:t>
            </w:r>
            <w:r w:rsidR="00D15773">
              <w:rPr>
                <w:rFonts w:hint="eastAsia"/>
                <w:bCs/>
              </w:rPr>
              <w:t>。</w:t>
            </w:r>
          </w:p>
          <w:p w14:paraId="58DD33B9" w14:textId="4A95D303" w:rsidR="00BB4399" w:rsidRDefault="00BB4399" w:rsidP="00BB4399">
            <w:pPr>
              <w:rPr>
                <w:bCs/>
              </w:rPr>
            </w:pPr>
            <w:r w:rsidRPr="00BB4399">
              <w:rPr>
                <w:bCs/>
              </w:rPr>
              <w:t>6、本次招标不接受联合体投标。</w:t>
            </w:r>
          </w:p>
          <w:p w14:paraId="5D61A346" w14:textId="3C2F5398" w:rsidR="00902427" w:rsidRDefault="007D16F3" w:rsidP="00902427">
            <w:pPr>
              <w:rPr>
                <w:b/>
              </w:rPr>
            </w:pPr>
            <w:r>
              <w:rPr>
                <w:rFonts w:hint="eastAsia"/>
                <w:b/>
              </w:rPr>
              <w:t>三</w:t>
            </w:r>
            <w:r w:rsidR="00902427">
              <w:rPr>
                <w:rFonts w:hint="eastAsia"/>
                <w:b/>
              </w:rPr>
              <w:t>、</w:t>
            </w:r>
            <w:r w:rsidR="00152AD3">
              <w:rPr>
                <w:rFonts w:hint="eastAsia"/>
                <w:b/>
              </w:rPr>
              <w:t>技术参数要求</w:t>
            </w:r>
          </w:p>
          <w:p w14:paraId="76D7AEE0" w14:textId="6F0E9DD9" w:rsidR="0071656B" w:rsidRDefault="0071656B" w:rsidP="0071656B">
            <w:pPr>
              <w:rPr>
                <w:bCs/>
              </w:rPr>
            </w:pPr>
            <w:r w:rsidRPr="0071656B">
              <w:rPr>
                <w:bCs/>
              </w:rPr>
              <w:t>1、电梯土建参数</w:t>
            </w:r>
          </w:p>
          <w:tbl>
            <w:tblPr>
              <w:tblW w:w="8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2704"/>
              <w:gridCol w:w="1666"/>
              <w:gridCol w:w="2534"/>
            </w:tblGrid>
            <w:tr w:rsidR="00E54CAA" w:rsidRPr="00E54CAA" w14:paraId="7F22D710" w14:textId="77777777" w:rsidTr="00E54CAA">
              <w:trPr>
                <w:trHeight w:val="414"/>
              </w:trPr>
              <w:tc>
                <w:tcPr>
                  <w:tcW w:w="1244" w:type="dxa"/>
                </w:tcPr>
                <w:p w14:paraId="1DFDAB6C" w14:textId="77777777" w:rsidR="00E54CAA" w:rsidRPr="00E54CAA" w:rsidRDefault="00E54CAA" w:rsidP="00E54CAA">
                  <w:pPr>
                    <w:spacing w:beforeLines="50" w:before="156" w:afterLines="50" w:after="156"/>
                    <w:rPr>
                      <w:szCs w:val="21"/>
                    </w:rPr>
                  </w:pPr>
                  <w:r w:rsidRPr="00E54CAA">
                    <w:rPr>
                      <w:szCs w:val="21"/>
                    </w:rPr>
                    <w:t>机房位置</w:t>
                  </w:r>
                  <w:r w:rsidRPr="00E54CAA">
                    <w:rPr>
                      <w:rFonts w:hint="eastAsia"/>
                      <w:szCs w:val="21"/>
                    </w:rPr>
                    <w:t>：</w:t>
                  </w:r>
                </w:p>
              </w:tc>
              <w:tc>
                <w:tcPr>
                  <w:tcW w:w="2704" w:type="dxa"/>
                </w:tcPr>
                <w:p w14:paraId="27A61A70" w14:textId="77777777" w:rsidR="00E54CAA" w:rsidRPr="00E54CAA" w:rsidRDefault="00E54CAA" w:rsidP="00E54CAA">
                  <w:pPr>
                    <w:spacing w:beforeLines="50" w:before="156" w:afterLines="50" w:after="156"/>
                    <w:rPr>
                      <w:szCs w:val="21"/>
                    </w:rPr>
                  </w:pPr>
                  <w:r w:rsidRPr="00E54CAA">
                    <w:rPr>
                      <w:rFonts w:hint="eastAsia"/>
                      <w:szCs w:val="21"/>
                    </w:rPr>
                    <w:t>顶层屋面（普通机房）</w:t>
                  </w:r>
                </w:p>
              </w:tc>
              <w:tc>
                <w:tcPr>
                  <w:tcW w:w="1666" w:type="dxa"/>
                </w:tcPr>
                <w:p w14:paraId="2A510A1D" w14:textId="77777777" w:rsidR="00E54CAA" w:rsidRPr="00E54CAA" w:rsidRDefault="00E54CAA" w:rsidP="00E54CAA">
                  <w:pPr>
                    <w:spacing w:beforeLines="50" w:before="156" w:afterLines="50" w:after="156"/>
                    <w:rPr>
                      <w:szCs w:val="21"/>
                    </w:rPr>
                  </w:pPr>
                  <w:r w:rsidRPr="00E54CAA">
                    <w:rPr>
                      <w:szCs w:val="21"/>
                    </w:rPr>
                    <w:t>井道类型</w:t>
                  </w:r>
                  <w:r w:rsidRPr="00E54CAA">
                    <w:rPr>
                      <w:rFonts w:hint="eastAsia"/>
                      <w:szCs w:val="21"/>
                    </w:rPr>
                    <w:t>：</w:t>
                  </w:r>
                </w:p>
              </w:tc>
              <w:tc>
                <w:tcPr>
                  <w:tcW w:w="2534" w:type="dxa"/>
                </w:tcPr>
                <w:p w14:paraId="01FDC2B2" w14:textId="77777777" w:rsidR="00E54CAA" w:rsidRPr="00E54CAA" w:rsidRDefault="00E54CAA" w:rsidP="00E54CAA">
                  <w:pPr>
                    <w:spacing w:beforeLines="50" w:before="156" w:afterLines="50" w:after="156"/>
                    <w:rPr>
                      <w:szCs w:val="21"/>
                    </w:rPr>
                  </w:pPr>
                  <w:r w:rsidRPr="00E54CAA">
                    <w:rPr>
                      <w:szCs w:val="21"/>
                    </w:rPr>
                    <w:t>钢结构玻璃幕墙</w:t>
                  </w:r>
                  <w:r w:rsidRPr="00E54CAA">
                    <w:rPr>
                      <w:rFonts w:hint="eastAsia"/>
                      <w:szCs w:val="21"/>
                    </w:rPr>
                    <w:t>（三侧）</w:t>
                  </w:r>
                </w:p>
              </w:tc>
            </w:tr>
            <w:tr w:rsidR="00E54CAA" w:rsidRPr="00E54CAA" w14:paraId="5BB4394F" w14:textId="77777777" w:rsidTr="00E54CAA">
              <w:trPr>
                <w:trHeight w:val="440"/>
              </w:trPr>
              <w:tc>
                <w:tcPr>
                  <w:tcW w:w="1244" w:type="dxa"/>
                </w:tcPr>
                <w:p w14:paraId="76A18E0D" w14:textId="77777777" w:rsidR="00E54CAA" w:rsidRPr="00E54CAA" w:rsidRDefault="00E54CAA" w:rsidP="00E54CAA">
                  <w:pPr>
                    <w:spacing w:beforeLines="50" w:before="156" w:afterLines="50" w:after="156"/>
                    <w:rPr>
                      <w:szCs w:val="21"/>
                    </w:rPr>
                  </w:pPr>
                  <w:r w:rsidRPr="00E54CAA">
                    <w:rPr>
                      <w:szCs w:val="21"/>
                    </w:rPr>
                    <w:t>井道尺寸</w:t>
                  </w:r>
                  <w:r w:rsidRPr="00E54CAA">
                    <w:rPr>
                      <w:rFonts w:hint="eastAsia"/>
                      <w:szCs w:val="21"/>
                    </w:rPr>
                    <w:t>：</w:t>
                  </w:r>
                </w:p>
              </w:tc>
              <w:tc>
                <w:tcPr>
                  <w:tcW w:w="2704" w:type="dxa"/>
                </w:tcPr>
                <w:p w14:paraId="2ED388A0" w14:textId="77777777" w:rsidR="00E54CAA" w:rsidRPr="00E54CAA" w:rsidRDefault="00E54CAA" w:rsidP="00E54CAA">
                  <w:pPr>
                    <w:spacing w:beforeLines="50" w:before="156" w:afterLines="50" w:after="156"/>
                    <w:rPr>
                      <w:rFonts w:ascii="宋体" w:hAnsi="宋体"/>
                      <w:szCs w:val="21"/>
                    </w:rPr>
                  </w:pPr>
                  <w:r w:rsidRPr="00E54CAA">
                    <w:rPr>
                      <w:rFonts w:ascii="宋体" w:hAnsi="宋体"/>
                      <w:szCs w:val="21"/>
                    </w:rPr>
                    <w:t>宽</w:t>
                  </w:r>
                  <w:r w:rsidRPr="00E54CAA">
                    <w:rPr>
                      <w:rFonts w:ascii="宋体" w:hAnsi="宋体" w:hint="eastAsia"/>
                      <w:szCs w:val="21"/>
                    </w:rPr>
                    <w:t>3050</w:t>
                  </w:r>
                  <w:r w:rsidRPr="00E54CAA">
                    <w:rPr>
                      <w:rFonts w:ascii="宋体" w:hAnsi="宋体" w:hint="eastAsia"/>
                      <w:szCs w:val="21"/>
                    </w:rPr>
                    <w:t>×深</w:t>
                  </w:r>
                  <w:r w:rsidRPr="00E54CAA">
                    <w:rPr>
                      <w:rFonts w:ascii="宋体" w:hAnsi="宋体" w:hint="eastAsia"/>
                      <w:szCs w:val="21"/>
                    </w:rPr>
                    <w:t xml:space="preserve">2100 </w:t>
                  </w:r>
                  <w:r w:rsidRPr="00E54CAA">
                    <w:rPr>
                      <w:rFonts w:ascii="宋体" w:hAnsi="宋体" w:hint="eastAsia"/>
                      <w:szCs w:val="21"/>
                    </w:rPr>
                    <w:t>毫米</w:t>
                  </w:r>
                </w:p>
              </w:tc>
              <w:tc>
                <w:tcPr>
                  <w:tcW w:w="1666" w:type="dxa"/>
                </w:tcPr>
                <w:p w14:paraId="042D3E5E" w14:textId="77777777" w:rsidR="00E54CAA" w:rsidRPr="00E54CAA" w:rsidRDefault="00E54CAA" w:rsidP="00E54CAA">
                  <w:pPr>
                    <w:spacing w:beforeLines="50" w:before="156" w:afterLines="50" w:after="156"/>
                    <w:rPr>
                      <w:szCs w:val="21"/>
                    </w:rPr>
                  </w:pPr>
                  <w:r w:rsidRPr="00E54CAA">
                    <w:rPr>
                      <w:szCs w:val="21"/>
                    </w:rPr>
                    <w:t>井道钢梁距离</w:t>
                  </w:r>
                  <w:r w:rsidRPr="00E54CAA">
                    <w:rPr>
                      <w:rFonts w:hint="eastAsia"/>
                      <w:szCs w:val="21"/>
                    </w:rPr>
                    <w:t>：</w:t>
                  </w:r>
                </w:p>
              </w:tc>
              <w:tc>
                <w:tcPr>
                  <w:tcW w:w="2534" w:type="dxa"/>
                </w:tcPr>
                <w:p w14:paraId="56BE4043" w14:textId="77777777" w:rsidR="00E54CAA" w:rsidRPr="00E54CAA" w:rsidRDefault="00E54CAA" w:rsidP="00E54CAA">
                  <w:pPr>
                    <w:spacing w:beforeLines="50" w:before="156" w:afterLines="50" w:after="156"/>
                    <w:rPr>
                      <w:szCs w:val="21"/>
                    </w:rPr>
                  </w:pPr>
                  <w:r w:rsidRPr="00E54CAA">
                    <w:rPr>
                      <w:rFonts w:hint="eastAsia"/>
                      <w:szCs w:val="21"/>
                    </w:rPr>
                    <w:t xml:space="preserve">1900 毫米 </w:t>
                  </w:r>
                </w:p>
              </w:tc>
            </w:tr>
            <w:tr w:rsidR="00E54CAA" w:rsidRPr="00E54CAA" w14:paraId="139CEF49" w14:textId="77777777" w:rsidTr="00E54CAA">
              <w:trPr>
                <w:trHeight w:val="425"/>
              </w:trPr>
              <w:tc>
                <w:tcPr>
                  <w:tcW w:w="1244" w:type="dxa"/>
                </w:tcPr>
                <w:p w14:paraId="2C0765EA" w14:textId="77777777" w:rsidR="00E54CAA" w:rsidRPr="00E54CAA" w:rsidRDefault="00E54CAA" w:rsidP="00E54CAA">
                  <w:pPr>
                    <w:spacing w:beforeLines="50" w:before="156" w:afterLines="50" w:after="156"/>
                    <w:rPr>
                      <w:szCs w:val="21"/>
                    </w:rPr>
                  </w:pPr>
                  <w:r w:rsidRPr="00E54CAA">
                    <w:rPr>
                      <w:szCs w:val="21"/>
                    </w:rPr>
                    <w:t>提升高度</w:t>
                  </w:r>
                  <w:r w:rsidRPr="00E54CAA">
                    <w:rPr>
                      <w:rFonts w:hint="eastAsia"/>
                      <w:szCs w:val="21"/>
                    </w:rPr>
                    <w:t>：</w:t>
                  </w:r>
                </w:p>
              </w:tc>
              <w:tc>
                <w:tcPr>
                  <w:tcW w:w="2704" w:type="dxa"/>
                </w:tcPr>
                <w:p w14:paraId="32DD9029" w14:textId="77777777" w:rsidR="00E54CAA" w:rsidRPr="00E54CAA" w:rsidRDefault="00E54CAA" w:rsidP="00E54CAA">
                  <w:pPr>
                    <w:spacing w:beforeLines="50" w:before="156" w:afterLines="50" w:after="156"/>
                    <w:rPr>
                      <w:szCs w:val="21"/>
                    </w:rPr>
                  </w:pPr>
                  <w:r w:rsidRPr="00E54CAA">
                    <w:rPr>
                      <w:rFonts w:hint="eastAsia"/>
                      <w:szCs w:val="21"/>
                    </w:rPr>
                    <w:t>52.4 米</w:t>
                  </w:r>
                </w:p>
              </w:tc>
              <w:tc>
                <w:tcPr>
                  <w:tcW w:w="1666" w:type="dxa"/>
                </w:tcPr>
                <w:p w14:paraId="78F039AD" w14:textId="77777777" w:rsidR="00E54CAA" w:rsidRPr="00E54CAA" w:rsidRDefault="00E54CAA" w:rsidP="00E54CAA">
                  <w:pPr>
                    <w:spacing w:beforeLines="50" w:before="156" w:afterLines="50" w:after="156"/>
                    <w:rPr>
                      <w:szCs w:val="21"/>
                    </w:rPr>
                  </w:pPr>
                  <w:r w:rsidRPr="00E54CAA">
                    <w:rPr>
                      <w:szCs w:val="21"/>
                    </w:rPr>
                    <w:t>底坑深度</w:t>
                  </w:r>
                  <w:r w:rsidRPr="00E54CAA">
                    <w:rPr>
                      <w:rFonts w:hint="eastAsia"/>
                      <w:szCs w:val="21"/>
                    </w:rPr>
                    <w:t>：</w:t>
                  </w:r>
                </w:p>
              </w:tc>
              <w:tc>
                <w:tcPr>
                  <w:tcW w:w="2534" w:type="dxa"/>
                </w:tcPr>
                <w:p w14:paraId="32E1984F" w14:textId="77777777" w:rsidR="00E54CAA" w:rsidRPr="00E54CAA" w:rsidRDefault="00E54CAA" w:rsidP="00E54CAA">
                  <w:pPr>
                    <w:spacing w:beforeLines="50" w:before="156" w:afterLines="50" w:after="156"/>
                    <w:rPr>
                      <w:szCs w:val="21"/>
                    </w:rPr>
                  </w:pPr>
                  <w:r w:rsidRPr="00E54CAA">
                    <w:rPr>
                      <w:rFonts w:hint="eastAsia"/>
                      <w:szCs w:val="21"/>
                    </w:rPr>
                    <w:t>1550 毫米</w:t>
                  </w:r>
                </w:p>
              </w:tc>
            </w:tr>
            <w:tr w:rsidR="00E54CAA" w:rsidRPr="00E54CAA" w14:paraId="4C241A57" w14:textId="77777777" w:rsidTr="00E54CAA">
              <w:trPr>
                <w:trHeight w:val="361"/>
              </w:trPr>
              <w:tc>
                <w:tcPr>
                  <w:tcW w:w="1244" w:type="dxa"/>
                </w:tcPr>
                <w:p w14:paraId="06947C2B" w14:textId="77777777" w:rsidR="00E54CAA" w:rsidRPr="00E54CAA" w:rsidRDefault="00E54CAA" w:rsidP="00E54CAA">
                  <w:pPr>
                    <w:spacing w:beforeLines="50" w:before="156" w:afterLines="50" w:after="156"/>
                    <w:rPr>
                      <w:szCs w:val="21"/>
                    </w:rPr>
                  </w:pPr>
                  <w:r w:rsidRPr="00E54CAA">
                    <w:rPr>
                      <w:rFonts w:hint="eastAsia"/>
                      <w:szCs w:val="21"/>
                    </w:rPr>
                    <w:t>总楼层数：</w:t>
                  </w:r>
                </w:p>
              </w:tc>
              <w:tc>
                <w:tcPr>
                  <w:tcW w:w="2704" w:type="dxa"/>
                </w:tcPr>
                <w:p w14:paraId="096C3D64" w14:textId="77777777" w:rsidR="00E54CAA" w:rsidRPr="00E54CAA" w:rsidRDefault="00E54CAA" w:rsidP="00E54CAA">
                  <w:pPr>
                    <w:spacing w:beforeLines="50" w:before="156" w:afterLines="50" w:after="156"/>
                    <w:rPr>
                      <w:szCs w:val="21"/>
                    </w:rPr>
                  </w:pPr>
                  <w:r w:rsidRPr="00E54CAA">
                    <w:rPr>
                      <w:rFonts w:hint="eastAsia"/>
                      <w:szCs w:val="21"/>
                    </w:rPr>
                    <w:t>14 层</w:t>
                  </w:r>
                </w:p>
              </w:tc>
              <w:tc>
                <w:tcPr>
                  <w:tcW w:w="1666" w:type="dxa"/>
                </w:tcPr>
                <w:p w14:paraId="187BC88C" w14:textId="77777777" w:rsidR="00E54CAA" w:rsidRPr="00E54CAA" w:rsidRDefault="00E54CAA" w:rsidP="00E54CAA">
                  <w:pPr>
                    <w:spacing w:beforeLines="50" w:before="156" w:afterLines="50" w:after="156"/>
                    <w:rPr>
                      <w:szCs w:val="21"/>
                    </w:rPr>
                  </w:pPr>
                  <w:r w:rsidRPr="00E54CAA">
                    <w:rPr>
                      <w:szCs w:val="21"/>
                    </w:rPr>
                    <w:t>顶层高度</w:t>
                  </w:r>
                  <w:r w:rsidRPr="00E54CAA">
                    <w:rPr>
                      <w:rFonts w:hint="eastAsia"/>
                      <w:szCs w:val="21"/>
                    </w:rPr>
                    <w:t>：</w:t>
                  </w:r>
                </w:p>
              </w:tc>
              <w:tc>
                <w:tcPr>
                  <w:tcW w:w="2534" w:type="dxa"/>
                </w:tcPr>
                <w:p w14:paraId="5FC96492" w14:textId="77777777" w:rsidR="00E54CAA" w:rsidRPr="00E54CAA" w:rsidRDefault="00E54CAA" w:rsidP="00E54CAA">
                  <w:pPr>
                    <w:spacing w:beforeLines="50" w:before="156" w:afterLines="50" w:after="156"/>
                    <w:rPr>
                      <w:szCs w:val="21"/>
                    </w:rPr>
                  </w:pPr>
                  <w:r w:rsidRPr="00E54CAA">
                    <w:rPr>
                      <w:rFonts w:hint="eastAsia"/>
                      <w:szCs w:val="21"/>
                    </w:rPr>
                    <w:t>4700 毫米</w:t>
                  </w:r>
                </w:p>
              </w:tc>
            </w:tr>
            <w:tr w:rsidR="00E54CAA" w:rsidRPr="00E54CAA" w14:paraId="58B6F3FD" w14:textId="77777777" w:rsidTr="00E54CAA">
              <w:trPr>
                <w:trHeight w:val="322"/>
              </w:trPr>
              <w:tc>
                <w:tcPr>
                  <w:tcW w:w="1244" w:type="dxa"/>
                </w:tcPr>
                <w:p w14:paraId="20136BA0" w14:textId="77777777" w:rsidR="00E54CAA" w:rsidRPr="00E54CAA" w:rsidRDefault="00E54CAA" w:rsidP="00E54CAA">
                  <w:pPr>
                    <w:spacing w:beforeLines="50" w:before="156" w:afterLines="50" w:after="156"/>
                    <w:rPr>
                      <w:szCs w:val="21"/>
                    </w:rPr>
                  </w:pPr>
                  <w:r w:rsidRPr="00E54CAA">
                    <w:rPr>
                      <w:szCs w:val="21"/>
                    </w:rPr>
                    <w:t>开门方式</w:t>
                  </w:r>
                  <w:r w:rsidRPr="00E54CAA">
                    <w:rPr>
                      <w:rFonts w:hint="eastAsia"/>
                      <w:szCs w:val="21"/>
                    </w:rPr>
                    <w:t>：</w:t>
                  </w:r>
                </w:p>
              </w:tc>
              <w:tc>
                <w:tcPr>
                  <w:tcW w:w="2704" w:type="dxa"/>
                </w:tcPr>
                <w:p w14:paraId="2414A1CF" w14:textId="77777777" w:rsidR="00E54CAA" w:rsidRPr="00E54CAA" w:rsidRDefault="00E54CAA" w:rsidP="00E54CAA">
                  <w:pPr>
                    <w:spacing w:beforeLines="50" w:before="156" w:afterLines="50" w:after="156"/>
                    <w:rPr>
                      <w:szCs w:val="21"/>
                    </w:rPr>
                  </w:pPr>
                  <w:r w:rsidRPr="00E54CAA">
                    <w:rPr>
                      <w:szCs w:val="21"/>
                    </w:rPr>
                    <w:t>中分式</w:t>
                  </w:r>
                </w:p>
              </w:tc>
              <w:tc>
                <w:tcPr>
                  <w:tcW w:w="1666" w:type="dxa"/>
                </w:tcPr>
                <w:p w14:paraId="46903D05" w14:textId="77777777" w:rsidR="00E54CAA" w:rsidRPr="00E54CAA" w:rsidRDefault="00E54CAA" w:rsidP="00E54CAA">
                  <w:pPr>
                    <w:spacing w:beforeLines="50" w:before="156" w:afterLines="50" w:after="156"/>
                    <w:rPr>
                      <w:szCs w:val="21"/>
                    </w:rPr>
                  </w:pPr>
                  <w:r w:rsidRPr="00E54CAA">
                    <w:rPr>
                      <w:szCs w:val="21"/>
                    </w:rPr>
                    <w:t>层门留洞</w:t>
                  </w:r>
                  <w:r w:rsidRPr="00E54CAA">
                    <w:rPr>
                      <w:rFonts w:hint="eastAsia"/>
                      <w:szCs w:val="21"/>
                    </w:rPr>
                    <w:t>：</w:t>
                  </w:r>
                </w:p>
              </w:tc>
              <w:tc>
                <w:tcPr>
                  <w:tcW w:w="2534" w:type="dxa"/>
                </w:tcPr>
                <w:p w14:paraId="2681B2D9" w14:textId="77777777" w:rsidR="00E54CAA" w:rsidRPr="00E54CAA" w:rsidRDefault="00E54CAA" w:rsidP="00E54CAA">
                  <w:pPr>
                    <w:spacing w:beforeLines="50" w:before="156" w:afterLines="50" w:after="156"/>
                    <w:rPr>
                      <w:szCs w:val="21"/>
                    </w:rPr>
                  </w:pPr>
                  <w:r w:rsidRPr="00E54CAA">
                    <w:rPr>
                      <w:szCs w:val="21"/>
                    </w:rPr>
                    <w:t>满足净开门距</w:t>
                  </w:r>
                </w:p>
              </w:tc>
            </w:tr>
          </w:tbl>
          <w:p w14:paraId="3EB3CD8A" w14:textId="77777777" w:rsidR="00E54CAA" w:rsidRPr="00E54CAA" w:rsidRDefault="00E54CAA" w:rsidP="00E54CAA">
            <w:pPr>
              <w:rPr>
                <w:bCs/>
              </w:rPr>
            </w:pPr>
            <w:r w:rsidRPr="00E54CAA">
              <w:rPr>
                <w:rFonts w:hint="eastAsia"/>
                <w:bCs/>
              </w:rPr>
              <w:t>2、</w:t>
            </w:r>
            <w:r w:rsidRPr="00E54CAA">
              <w:rPr>
                <w:bCs/>
              </w:rPr>
              <w:t>电梯技术参数要求</w:t>
            </w:r>
          </w:p>
          <w:tbl>
            <w:tblPr>
              <w:tblW w:w="7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4"/>
              <w:gridCol w:w="5797"/>
            </w:tblGrid>
            <w:tr w:rsidR="00B57EC2" w:rsidRPr="00B57EC2" w14:paraId="7B5D56CF" w14:textId="77777777" w:rsidTr="00A936DF">
              <w:trPr>
                <w:trHeight w:val="332"/>
              </w:trPr>
              <w:tc>
                <w:tcPr>
                  <w:tcW w:w="2054" w:type="dxa"/>
                </w:tcPr>
                <w:p w14:paraId="1A22C7DE" w14:textId="77777777" w:rsidR="00B57EC2" w:rsidRPr="00B57EC2" w:rsidRDefault="00B57EC2" w:rsidP="00B57EC2">
                  <w:pPr>
                    <w:spacing w:beforeLines="50" w:before="156" w:afterLines="50" w:after="156"/>
                    <w:rPr>
                      <w:szCs w:val="21"/>
                    </w:rPr>
                  </w:pPr>
                  <w:r w:rsidRPr="00B57EC2">
                    <w:rPr>
                      <w:szCs w:val="21"/>
                    </w:rPr>
                    <w:t>电梯类别</w:t>
                  </w:r>
                  <w:r w:rsidRPr="00B57EC2">
                    <w:rPr>
                      <w:rFonts w:hint="eastAsia"/>
                      <w:szCs w:val="21"/>
                    </w:rPr>
                    <w:t>：</w:t>
                  </w:r>
                </w:p>
              </w:tc>
              <w:tc>
                <w:tcPr>
                  <w:tcW w:w="5797" w:type="dxa"/>
                </w:tcPr>
                <w:p w14:paraId="435A5435" w14:textId="77777777" w:rsidR="00B57EC2" w:rsidRPr="00B57EC2" w:rsidRDefault="00B57EC2" w:rsidP="00B57EC2">
                  <w:pPr>
                    <w:spacing w:beforeLines="50" w:before="156" w:afterLines="50" w:after="156"/>
                    <w:rPr>
                      <w:szCs w:val="21"/>
                    </w:rPr>
                  </w:pPr>
                  <w:r w:rsidRPr="00B57EC2">
                    <w:rPr>
                      <w:szCs w:val="21"/>
                    </w:rPr>
                    <w:t>有机房观光电梯</w:t>
                  </w:r>
                  <w:r w:rsidRPr="00B57EC2">
                    <w:rPr>
                      <w:rFonts w:hint="eastAsia"/>
                      <w:szCs w:val="21"/>
                    </w:rPr>
                    <w:t xml:space="preserve"> </w:t>
                  </w:r>
                </w:p>
              </w:tc>
            </w:tr>
            <w:tr w:rsidR="00B57EC2" w:rsidRPr="00B57EC2" w14:paraId="4949ABD3" w14:textId="77777777" w:rsidTr="00A936DF">
              <w:trPr>
                <w:trHeight w:val="333"/>
              </w:trPr>
              <w:tc>
                <w:tcPr>
                  <w:tcW w:w="2054" w:type="dxa"/>
                </w:tcPr>
                <w:p w14:paraId="46D83012" w14:textId="77777777" w:rsidR="00B57EC2" w:rsidRPr="00B57EC2" w:rsidRDefault="00B57EC2" w:rsidP="00B57EC2">
                  <w:pPr>
                    <w:spacing w:beforeLines="50" w:before="156" w:afterLines="50" w:after="156"/>
                    <w:rPr>
                      <w:szCs w:val="21"/>
                    </w:rPr>
                  </w:pPr>
                  <w:r w:rsidRPr="00B57EC2">
                    <w:rPr>
                      <w:rFonts w:hint="eastAsia"/>
                      <w:szCs w:val="21"/>
                    </w:rPr>
                    <w:lastRenderedPageBreak/>
                    <w:t>数量（台）：</w:t>
                  </w:r>
                </w:p>
              </w:tc>
              <w:tc>
                <w:tcPr>
                  <w:tcW w:w="5797" w:type="dxa"/>
                </w:tcPr>
                <w:p w14:paraId="6EB8F987" w14:textId="77777777" w:rsidR="00B57EC2" w:rsidRPr="00B57EC2" w:rsidRDefault="00B57EC2" w:rsidP="00B57EC2">
                  <w:pPr>
                    <w:spacing w:beforeLines="50" w:before="156" w:afterLines="50" w:after="156"/>
                    <w:rPr>
                      <w:szCs w:val="21"/>
                    </w:rPr>
                  </w:pPr>
                  <w:r w:rsidRPr="00B57EC2">
                    <w:rPr>
                      <w:rFonts w:hint="eastAsia"/>
                      <w:szCs w:val="21"/>
                    </w:rPr>
                    <w:t>1</w:t>
                  </w:r>
                </w:p>
              </w:tc>
            </w:tr>
            <w:tr w:rsidR="00B57EC2" w:rsidRPr="00B57EC2" w14:paraId="4BA568DE" w14:textId="77777777" w:rsidTr="00A936DF">
              <w:trPr>
                <w:trHeight w:val="376"/>
              </w:trPr>
              <w:tc>
                <w:tcPr>
                  <w:tcW w:w="2054" w:type="dxa"/>
                </w:tcPr>
                <w:p w14:paraId="2A519A31" w14:textId="77777777" w:rsidR="00B57EC2" w:rsidRPr="00B57EC2" w:rsidRDefault="00B57EC2" w:rsidP="00B57EC2">
                  <w:pPr>
                    <w:spacing w:beforeLines="50" w:before="156" w:afterLines="50" w:after="156"/>
                    <w:rPr>
                      <w:szCs w:val="21"/>
                    </w:rPr>
                  </w:pPr>
                  <w:r w:rsidRPr="00B57EC2">
                    <w:rPr>
                      <w:rFonts w:hint="eastAsia"/>
                      <w:szCs w:val="21"/>
                    </w:rPr>
                    <w:t>额定载重：</w:t>
                  </w:r>
                </w:p>
              </w:tc>
              <w:tc>
                <w:tcPr>
                  <w:tcW w:w="5797" w:type="dxa"/>
                </w:tcPr>
                <w:p w14:paraId="179509CB" w14:textId="77777777" w:rsidR="00B57EC2" w:rsidRPr="00B57EC2" w:rsidRDefault="00B57EC2" w:rsidP="00B57EC2">
                  <w:pPr>
                    <w:spacing w:beforeLines="50" w:before="156" w:afterLines="50" w:after="156"/>
                    <w:rPr>
                      <w:szCs w:val="21"/>
                    </w:rPr>
                  </w:pPr>
                  <w:r w:rsidRPr="00B57EC2">
                    <w:rPr>
                      <w:rFonts w:hint="eastAsia"/>
                      <w:szCs w:val="21"/>
                    </w:rPr>
                    <w:t>1600公斤</w:t>
                  </w:r>
                </w:p>
              </w:tc>
            </w:tr>
            <w:tr w:rsidR="00B57EC2" w:rsidRPr="00B57EC2" w14:paraId="1A2B254A" w14:textId="77777777" w:rsidTr="00A936DF">
              <w:trPr>
                <w:trHeight w:val="335"/>
              </w:trPr>
              <w:tc>
                <w:tcPr>
                  <w:tcW w:w="2054" w:type="dxa"/>
                </w:tcPr>
                <w:p w14:paraId="23B4E85D" w14:textId="77777777" w:rsidR="00B57EC2" w:rsidRPr="00B57EC2" w:rsidRDefault="00B57EC2" w:rsidP="00B57EC2">
                  <w:pPr>
                    <w:spacing w:beforeLines="50" w:before="156" w:afterLines="50" w:after="156"/>
                    <w:rPr>
                      <w:szCs w:val="21"/>
                    </w:rPr>
                  </w:pPr>
                  <w:r w:rsidRPr="00B57EC2">
                    <w:rPr>
                      <w:szCs w:val="21"/>
                    </w:rPr>
                    <w:t>额定速度</w:t>
                  </w:r>
                  <w:r w:rsidRPr="00B57EC2">
                    <w:rPr>
                      <w:rFonts w:hint="eastAsia"/>
                      <w:szCs w:val="21"/>
                    </w:rPr>
                    <w:t>：</w:t>
                  </w:r>
                </w:p>
              </w:tc>
              <w:tc>
                <w:tcPr>
                  <w:tcW w:w="5797" w:type="dxa"/>
                </w:tcPr>
                <w:p w14:paraId="6E42F7D9" w14:textId="77777777" w:rsidR="00B57EC2" w:rsidRPr="00B57EC2" w:rsidRDefault="00B57EC2" w:rsidP="00B57EC2">
                  <w:pPr>
                    <w:spacing w:beforeLines="50" w:before="156" w:afterLines="50" w:after="156"/>
                    <w:rPr>
                      <w:szCs w:val="21"/>
                    </w:rPr>
                  </w:pPr>
                  <w:r w:rsidRPr="00B57EC2">
                    <w:rPr>
                      <w:rFonts w:hint="eastAsia"/>
                      <w:szCs w:val="21"/>
                    </w:rPr>
                    <w:t>1.75m/s</w:t>
                  </w:r>
                </w:p>
              </w:tc>
            </w:tr>
            <w:tr w:rsidR="00B57EC2" w:rsidRPr="00B57EC2" w14:paraId="19987F2C" w14:textId="77777777" w:rsidTr="00A936DF">
              <w:trPr>
                <w:trHeight w:val="341"/>
              </w:trPr>
              <w:tc>
                <w:tcPr>
                  <w:tcW w:w="2054" w:type="dxa"/>
                </w:tcPr>
                <w:p w14:paraId="04423944" w14:textId="77777777" w:rsidR="00B57EC2" w:rsidRPr="00B57EC2" w:rsidRDefault="00B57EC2" w:rsidP="00B57EC2">
                  <w:pPr>
                    <w:spacing w:beforeLines="50" w:before="156" w:afterLines="50" w:after="156"/>
                    <w:rPr>
                      <w:szCs w:val="21"/>
                    </w:rPr>
                  </w:pPr>
                  <w:r w:rsidRPr="00B57EC2">
                    <w:rPr>
                      <w:szCs w:val="21"/>
                    </w:rPr>
                    <w:t>停站楼层</w:t>
                  </w:r>
                  <w:r w:rsidRPr="00B57EC2">
                    <w:rPr>
                      <w:rFonts w:hint="eastAsia"/>
                      <w:szCs w:val="21"/>
                    </w:rPr>
                    <w:t>：</w:t>
                  </w:r>
                </w:p>
              </w:tc>
              <w:tc>
                <w:tcPr>
                  <w:tcW w:w="5797" w:type="dxa"/>
                </w:tcPr>
                <w:p w14:paraId="7B9B8DB6" w14:textId="2799FE86" w:rsidR="00B57EC2" w:rsidRPr="00B57EC2" w:rsidRDefault="00B57EC2" w:rsidP="00B57EC2">
                  <w:pPr>
                    <w:spacing w:beforeLines="50" w:before="156" w:afterLines="50" w:after="156"/>
                    <w:rPr>
                      <w:szCs w:val="21"/>
                    </w:rPr>
                  </w:pPr>
                  <w:r w:rsidRPr="00934892">
                    <w:rPr>
                      <w:rFonts w:hint="eastAsia"/>
                      <w:szCs w:val="21"/>
                    </w:rPr>
                    <w:t>1,2,3,4,5,6,</w:t>
                  </w:r>
                  <w:r w:rsidR="00934892">
                    <w:rPr>
                      <w:rFonts w:hint="eastAsia"/>
                      <w:szCs w:val="21"/>
                    </w:rPr>
                    <w:t>7,</w:t>
                  </w:r>
                  <w:r w:rsidRPr="00934892">
                    <w:rPr>
                      <w:rFonts w:hint="eastAsia"/>
                      <w:szCs w:val="21"/>
                    </w:rPr>
                    <w:t>8,9,10</w:t>
                  </w:r>
                  <w:r w:rsidR="00934892">
                    <w:rPr>
                      <w:rFonts w:hint="eastAsia"/>
                      <w:szCs w:val="21"/>
                    </w:rPr>
                    <w:t>,11,12,13,14</w:t>
                  </w:r>
                </w:p>
              </w:tc>
            </w:tr>
            <w:tr w:rsidR="00B57EC2" w:rsidRPr="00B57EC2" w14:paraId="29E391B0" w14:textId="77777777" w:rsidTr="00A936DF">
              <w:trPr>
                <w:trHeight w:val="346"/>
              </w:trPr>
              <w:tc>
                <w:tcPr>
                  <w:tcW w:w="2054" w:type="dxa"/>
                </w:tcPr>
                <w:p w14:paraId="0A537ECC" w14:textId="77777777" w:rsidR="00B57EC2" w:rsidRPr="00B57EC2" w:rsidRDefault="00B57EC2" w:rsidP="00B57EC2">
                  <w:pPr>
                    <w:spacing w:beforeLines="50" w:before="156" w:afterLines="50" w:after="156"/>
                    <w:rPr>
                      <w:szCs w:val="21"/>
                    </w:rPr>
                  </w:pPr>
                  <w:r w:rsidRPr="00B57EC2">
                    <w:rPr>
                      <w:rFonts w:hint="eastAsia"/>
                      <w:szCs w:val="21"/>
                    </w:rPr>
                    <w:t>主/副导轨：</w:t>
                  </w:r>
                </w:p>
              </w:tc>
              <w:tc>
                <w:tcPr>
                  <w:tcW w:w="5797" w:type="dxa"/>
                </w:tcPr>
                <w:p w14:paraId="40341A59" w14:textId="77777777" w:rsidR="00B57EC2" w:rsidRPr="00B57EC2" w:rsidRDefault="00B57EC2" w:rsidP="00B57EC2">
                  <w:pPr>
                    <w:spacing w:beforeLines="50" w:before="156" w:afterLines="50" w:after="156"/>
                    <w:rPr>
                      <w:szCs w:val="21"/>
                    </w:rPr>
                  </w:pPr>
                  <w:r w:rsidRPr="00B57EC2">
                    <w:rPr>
                      <w:rFonts w:hint="eastAsia"/>
                      <w:szCs w:val="21"/>
                    </w:rPr>
                    <w:t>主/副导轨按井道总高度配置到14层顶层</w:t>
                  </w:r>
                </w:p>
              </w:tc>
            </w:tr>
            <w:tr w:rsidR="00B57EC2" w:rsidRPr="00B57EC2" w14:paraId="6300D9D9" w14:textId="77777777" w:rsidTr="00A936DF">
              <w:trPr>
                <w:trHeight w:val="344"/>
              </w:trPr>
              <w:tc>
                <w:tcPr>
                  <w:tcW w:w="2054" w:type="dxa"/>
                </w:tcPr>
                <w:p w14:paraId="1A58E01C" w14:textId="77777777" w:rsidR="00B57EC2" w:rsidRPr="00B57EC2" w:rsidRDefault="00B57EC2" w:rsidP="00B57EC2">
                  <w:pPr>
                    <w:spacing w:beforeLines="50" w:before="156" w:afterLines="50" w:after="156"/>
                    <w:rPr>
                      <w:szCs w:val="21"/>
                    </w:rPr>
                  </w:pPr>
                  <w:r w:rsidRPr="00B57EC2">
                    <w:rPr>
                      <w:szCs w:val="21"/>
                    </w:rPr>
                    <w:t>净开门尺寸</w:t>
                  </w:r>
                  <w:r w:rsidRPr="00B57EC2">
                    <w:rPr>
                      <w:rFonts w:hint="eastAsia"/>
                      <w:szCs w:val="21"/>
                    </w:rPr>
                    <w:t>：</w:t>
                  </w:r>
                </w:p>
              </w:tc>
              <w:tc>
                <w:tcPr>
                  <w:tcW w:w="5797" w:type="dxa"/>
                </w:tcPr>
                <w:p w14:paraId="5E9A5D79" w14:textId="77777777" w:rsidR="00B57EC2" w:rsidRPr="00B57EC2" w:rsidRDefault="00B57EC2" w:rsidP="00B57EC2">
                  <w:pPr>
                    <w:spacing w:beforeLines="50" w:before="156" w:afterLines="50" w:after="156"/>
                    <w:rPr>
                      <w:szCs w:val="21"/>
                    </w:rPr>
                  </w:pPr>
                  <w:r w:rsidRPr="00B57EC2">
                    <w:rPr>
                      <w:szCs w:val="21"/>
                    </w:rPr>
                    <w:t>宽</w:t>
                  </w:r>
                  <w:r w:rsidRPr="00B57EC2">
                    <w:rPr>
                      <w:rFonts w:hint="eastAsia"/>
                      <w:szCs w:val="21"/>
                    </w:rPr>
                    <w:t>1100毫米，高2100毫米</w:t>
                  </w:r>
                </w:p>
              </w:tc>
            </w:tr>
            <w:tr w:rsidR="00B57EC2" w:rsidRPr="00B57EC2" w14:paraId="41D87C90" w14:textId="77777777" w:rsidTr="00A936DF">
              <w:trPr>
                <w:trHeight w:val="349"/>
              </w:trPr>
              <w:tc>
                <w:tcPr>
                  <w:tcW w:w="2054" w:type="dxa"/>
                </w:tcPr>
                <w:p w14:paraId="32B25371" w14:textId="77777777" w:rsidR="00B57EC2" w:rsidRPr="00B57EC2" w:rsidRDefault="00B57EC2" w:rsidP="00B57EC2">
                  <w:pPr>
                    <w:spacing w:beforeLines="50" w:before="156" w:afterLines="50" w:after="156"/>
                    <w:rPr>
                      <w:szCs w:val="21"/>
                    </w:rPr>
                  </w:pPr>
                  <w:r w:rsidRPr="00B57EC2">
                    <w:rPr>
                      <w:szCs w:val="21"/>
                    </w:rPr>
                    <w:t>观光位置</w:t>
                  </w:r>
                  <w:r w:rsidRPr="00B57EC2">
                    <w:rPr>
                      <w:rFonts w:hint="eastAsia"/>
                      <w:szCs w:val="21"/>
                    </w:rPr>
                    <w:t>：</w:t>
                  </w:r>
                </w:p>
              </w:tc>
              <w:tc>
                <w:tcPr>
                  <w:tcW w:w="5797" w:type="dxa"/>
                </w:tcPr>
                <w:p w14:paraId="7E37E852" w14:textId="77777777" w:rsidR="00B57EC2" w:rsidRPr="00B57EC2" w:rsidRDefault="00B57EC2" w:rsidP="00B57EC2">
                  <w:pPr>
                    <w:spacing w:beforeLines="50" w:before="156" w:afterLines="50" w:after="156"/>
                    <w:rPr>
                      <w:szCs w:val="21"/>
                    </w:rPr>
                  </w:pPr>
                  <w:r w:rsidRPr="00B57EC2">
                    <w:rPr>
                      <w:szCs w:val="21"/>
                    </w:rPr>
                    <w:t>轿厢后背玻璃</w:t>
                  </w:r>
                </w:p>
              </w:tc>
            </w:tr>
            <w:tr w:rsidR="00B57EC2" w:rsidRPr="00B57EC2" w14:paraId="4CD55576" w14:textId="77777777" w:rsidTr="00A936DF">
              <w:trPr>
                <w:trHeight w:val="343"/>
              </w:trPr>
              <w:tc>
                <w:tcPr>
                  <w:tcW w:w="2054" w:type="dxa"/>
                </w:tcPr>
                <w:p w14:paraId="292F7402" w14:textId="77777777" w:rsidR="00B57EC2" w:rsidRPr="00B57EC2" w:rsidRDefault="00B57EC2" w:rsidP="00B57EC2">
                  <w:pPr>
                    <w:spacing w:beforeLines="50" w:before="156" w:afterLines="50" w:after="156"/>
                    <w:rPr>
                      <w:szCs w:val="21"/>
                    </w:rPr>
                  </w:pPr>
                  <w:r w:rsidRPr="00B57EC2">
                    <w:rPr>
                      <w:szCs w:val="21"/>
                    </w:rPr>
                    <w:t>轿厢材质</w:t>
                  </w:r>
                  <w:r w:rsidRPr="00B57EC2">
                    <w:rPr>
                      <w:rFonts w:hint="eastAsia"/>
                      <w:szCs w:val="21"/>
                    </w:rPr>
                    <w:t>：</w:t>
                  </w:r>
                </w:p>
              </w:tc>
              <w:tc>
                <w:tcPr>
                  <w:tcW w:w="5797" w:type="dxa"/>
                </w:tcPr>
                <w:p w14:paraId="1C824672" w14:textId="77777777" w:rsidR="00B57EC2" w:rsidRPr="00B57EC2" w:rsidRDefault="00B57EC2" w:rsidP="00B57EC2">
                  <w:pPr>
                    <w:spacing w:beforeLines="50" w:before="156" w:afterLines="50" w:after="156"/>
                    <w:rPr>
                      <w:szCs w:val="21"/>
                    </w:rPr>
                  </w:pPr>
                  <w:r w:rsidRPr="00B57EC2">
                    <w:rPr>
                      <w:szCs w:val="21"/>
                    </w:rPr>
                    <w:t>拉丝不锈钢</w:t>
                  </w:r>
                  <w:r w:rsidRPr="00B57EC2">
                    <w:rPr>
                      <w:rFonts w:hint="eastAsia"/>
                      <w:szCs w:val="21"/>
                    </w:rPr>
                    <w:t>304#，厚度1.2毫米</w:t>
                  </w:r>
                </w:p>
              </w:tc>
            </w:tr>
            <w:tr w:rsidR="00B57EC2" w:rsidRPr="00B57EC2" w14:paraId="18C540C9" w14:textId="77777777" w:rsidTr="00A936DF">
              <w:trPr>
                <w:trHeight w:val="440"/>
              </w:trPr>
              <w:tc>
                <w:tcPr>
                  <w:tcW w:w="2054" w:type="dxa"/>
                </w:tcPr>
                <w:p w14:paraId="2F3C65BD" w14:textId="77777777" w:rsidR="00B57EC2" w:rsidRPr="00B57EC2" w:rsidRDefault="00B57EC2" w:rsidP="00B57EC2">
                  <w:pPr>
                    <w:spacing w:beforeLines="50" w:before="156" w:afterLines="50" w:after="156"/>
                    <w:rPr>
                      <w:szCs w:val="21"/>
                    </w:rPr>
                  </w:pPr>
                  <w:r w:rsidRPr="00B57EC2">
                    <w:rPr>
                      <w:szCs w:val="21"/>
                    </w:rPr>
                    <w:t>轿厢门材质</w:t>
                  </w:r>
                  <w:r w:rsidRPr="00B57EC2">
                    <w:rPr>
                      <w:rFonts w:hint="eastAsia"/>
                      <w:szCs w:val="21"/>
                    </w:rPr>
                    <w:t>：</w:t>
                  </w:r>
                </w:p>
              </w:tc>
              <w:tc>
                <w:tcPr>
                  <w:tcW w:w="5797" w:type="dxa"/>
                </w:tcPr>
                <w:p w14:paraId="3B17BD48" w14:textId="77777777" w:rsidR="00B57EC2" w:rsidRPr="00B57EC2" w:rsidRDefault="00B57EC2" w:rsidP="00B57EC2">
                  <w:pPr>
                    <w:spacing w:beforeLines="50" w:before="156" w:afterLines="50" w:after="156"/>
                    <w:rPr>
                      <w:szCs w:val="21"/>
                    </w:rPr>
                  </w:pPr>
                  <w:r w:rsidRPr="00B57EC2">
                    <w:rPr>
                      <w:szCs w:val="21"/>
                    </w:rPr>
                    <w:t>拉丝不锈钢</w:t>
                  </w:r>
                  <w:r w:rsidRPr="00B57EC2">
                    <w:rPr>
                      <w:rFonts w:hint="eastAsia"/>
                      <w:szCs w:val="21"/>
                    </w:rPr>
                    <w:t>304#，厚度1.2毫米</w:t>
                  </w:r>
                </w:p>
              </w:tc>
            </w:tr>
            <w:tr w:rsidR="00B57EC2" w:rsidRPr="00B57EC2" w14:paraId="46C4E388" w14:textId="77777777" w:rsidTr="00A936DF">
              <w:trPr>
                <w:trHeight w:val="457"/>
              </w:trPr>
              <w:tc>
                <w:tcPr>
                  <w:tcW w:w="2054" w:type="dxa"/>
                </w:tcPr>
                <w:p w14:paraId="62531963" w14:textId="77777777" w:rsidR="00B57EC2" w:rsidRPr="00B57EC2" w:rsidRDefault="00B57EC2" w:rsidP="00B57EC2">
                  <w:pPr>
                    <w:spacing w:beforeLines="50" w:before="156" w:afterLines="50" w:after="156"/>
                    <w:rPr>
                      <w:szCs w:val="21"/>
                    </w:rPr>
                  </w:pPr>
                  <w:r w:rsidRPr="00B57EC2">
                    <w:rPr>
                      <w:szCs w:val="21"/>
                    </w:rPr>
                    <w:t>轿厢吊顶</w:t>
                  </w:r>
                  <w:r w:rsidRPr="00B57EC2">
                    <w:rPr>
                      <w:rFonts w:hint="eastAsia"/>
                      <w:szCs w:val="21"/>
                    </w:rPr>
                    <w:t>：</w:t>
                  </w:r>
                </w:p>
              </w:tc>
              <w:tc>
                <w:tcPr>
                  <w:tcW w:w="5797" w:type="dxa"/>
                </w:tcPr>
                <w:p w14:paraId="2901D7EA" w14:textId="77777777" w:rsidR="00B57EC2" w:rsidRPr="00B57EC2" w:rsidRDefault="00B57EC2" w:rsidP="00B57EC2">
                  <w:pPr>
                    <w:spacing w:beforeLines="50" w:before="156" w:afterLines="50" w:after="156"/>
                    <w:rPr>
                      <w:szCs w:val="21"/>
                    </w:rPr>
                  </w:pPr>
                  <w:r w:rsidRPr="00B57EC2">
                    <w:rPr>
                      <w:szCs w:val="21"/>
                    </w:rPr>
                    <w:t>拉丝不锈钢框架配灯光板</w:t>
                  </w:r>
                  <w:r w:rsidRPr="00B57EC2">
                    <w:rPr>
                      <w:rFonts w:hint="eastAsia"/>
                      <w:szCs w:val="21"/>
                    </w:rPr>
                    <w:t xml:space="preserve"> （提供样本）</w:t>
                  </w:r>
                </w:p>
              </w:tc>
            </w:tr>
            <w:tr w:rsidR="00B57EC2" w:rsidRPr="00B57EC2" w14:paraId="3BEB63F9" w14:textId="77777777" w:rsidTr="00A936DF">
              <w:trPr>
                <w:trHeight w:val="462"/>
              </w:trPr>
              <w:tc>
                <w:tcPr>
                  <w:tcW w:w="2054" w:type="dxa"/>
                </w:tcPr>
                <w:p w14:paraId="0A59A2BD" w14:textId="77777777" w:rsidR="00B57EC2" w:rsidRPr="00B57EC2" w:rsidRDefault="00B57EC2" w:rsidP="00B57EC2">
                  <w:pPr>
                    <w:spacing w:beforeLines="50" w:before="156" w:afterLines="50" w:after="156"/>
                    <w:rPr>
                      <w:szCs w:val="21"/>
                    </w:rPr>
                  </w:pPr>
                  <w:r w:rsidRPr="00B57EC2">
                    <w:rPr>
                      <w:rFonts w:hint="eastAsia"/>
                      <w:szCs w:val="21"/>
                    </w:rPr>
                    <w:t>轿厢地板：</w:t>
                  </w:r>
                </w:p>
              </w:tc>
              <w:tc>
                <w:tcPr>
                  <w:tcW w:w="5797" w:type="dxa"/>
                </w:tcPr>
                <w:p w14:paraId="2BC4E755" w14:textId="77777777" w:rsidR="00B57EC2" w:rsidRPr="00B57EC2" w:rsidRDefault="00B57EC2" w:rsidP="00B57EC2">
                  <w:pPr>
                    <w:spacing w:beforeLines="50" w:before="156" w:afterLines="50" w:after="156"/>
                    <w:rPr>
                      <w:szCs w:val="21"/>
                    </w:rPr>
                  </w:pPr>
                  <w:r w:rsidRPr="00B57EC2">
                    <w:rPr>
                      <w:szCs w:val="21"/>
                    </w:rPr>
                    <w:t>不锈钢</w:t>
                  </w:r>
                  <w:r w:rsidRPr="00B57EC2">
                    <w:rPr>
                      <w:rFonts w:hint="eastAsia"/>
                      <w:szCs w:val="21"/>
                    </w:rPr>
                    <w:t>304#花纹地板，厚度大于2.5毫米（提供样本）</w:t>
                  </w:r>
                </w:p>
              </w:tc>
            </w:tr>
            <w:tr w:rsidR="00B57EC2" w:rsidRPr="00B57EC2" w14:paraId="6C6E23B1" w14:textId="77777777" w:rsidTr="00A936DF">
              <w:trPr>
                <w:trHeight w:val="449"/>
              </w:trPr>
              <w:tc>
                <w:tcPr>
                  <w:tcW w:w="2054" w:type="dxa"/>
                </w:tcPr>
                <w:p w14:paraId="506714DB" w14:textId="77777777" w:rsidR="00B57EC2" w:rsidRPr="00B57EC2" w:rsidRDefault="00B57EC2" w:rsidP="00B57EC2">
                  <w:pPr>
                    <w:spacing w:beforeLines="50" w:before="156" w:afterLines="50" w:after="156"/>
                    <w:rPr>
                      <w:szCs w:val="21"/>
                    </w:rPr>
                  </w:pPr>
                  <w:r w:rsidRPr="00B57EC2">
                    <w:rPr>
                      <w:rFonts w:hint="eastAsia"/>
                      <w:szCs w:val="21"/>
                    </w:rPr>
                    <w:t>轿厢扶手：</w:t>
                  </w:r>
                </w:p>
              </w:tc>
              <w:tc>
                <w:tcPr>
                  <w:tcW w:w="5797" w:type="dxa"/>
                </w:tcPr>
                <w:p w14:paraId="1D9807C0" w14:textId="77777777" w:rsidR="00B57EC2" w:rsidRPr="00B57EC2" w:rsidRDefault="00B57EC2" w:rsidP="00B57EC2">
                  <w:pPr>
                    <w:spacing w:beforeLines="50" w:before="156" w:afterLines="50" w:after="156"/>
                    <w:rPr>
                      <w:szCs w:val="21"/>
                    </w:rPr>
                  </w:pPr>
                  <w:r w:rsidRPr="00B57EC2">
                    <w:rPr>
                      <w:szCs w:val="21"/>
                    </w:rPr>
                    <w:t>三侧</w:t>
                  </w:r>
                  <w:r w:rsidRPr="00B57EC2">
                    <w:rPr>
                      <w:rFonts w:hint="eastAsia"/>
                      <w:szCs w:val="21"/>
                    </w:rPr>
                    <w:t>（提供样本）</w:t>
                  </w:r>
                </w:p>
              </w:tc>
            </w:tr>
            <w:tr w:rsidR="00B57EC2" w:rsidRPr="00B57EC2" w14:paraId="04A7F5A4" w14:textId="77777777" w:rsidTr="00A936DF">
              <w:trPr>
                <w:trHeight w:val="466"/>
              </w:trPr>
              <w:tc>
                <w:tcPr>
                  <w:tcW w:w="2054" w:type="dxa"/>
                </w:tcPr>
                <w:p w14:paraId="585C406D" w14:textId="77777777" w:rsidR="00B57EC2" w:rsidRPr="00B57EC2" w:rsidRDefault="00B57EC2" w:rsidP="00B57EC2">
                  <w:pPr>
                    <w:spacing w:beforeLines="50" w:before="156" w:afterLines="50" w:after="156"/>
                    <w:rPr>
                      <w:szCs w:val="21"/>
                    </w:rPr>
                  </w:pPr>
                  <w:r w:rsidRPr="00B57EC2">
                    <w:rPr>
                      <w:rFonts w:hint="eastAsia"/>
                      <w:szCs w:val="21"/>
                    </w:rPr>
                    <w:t>层门：</w:t>
                  </w:r>
                </w:p>
              </w:tc>
              <w:tc>
                <w:tcPr>
                  <w:tcW w:w="5797" w:type="dxa"/>
                </w:tcPr>
                <w:p w14:paraId="66206AA4" w14:textId="77777777" w:rsidR="00B57EC2" w:rsidRPr="00B57EC2" w:rsidRDefault="00B57EC2" w:rsidP="00B57EC2">
                  <w:pPr>
                    <w:spacing w:beforeLines="50" w:before="156" w:afterLines="50" w:after="156"/>
                    <w:rPr>
                      <w:szCs w:val="21"/>
                    </w:rPr>
                  </w:pPr>
                  <w:r w:rsidRPr="00B57EC2">
                    <w:rPr>
                      <w:szCs w:val="21"/>
                    </w:rPr>
                    <w:t>拉丝不锈钢</w:t>
                  </w:r>
                  <w:r w:rsidRPr="00B57EC2">
                    <w:rPr>
                      <w:rFonts w:hint="eastAsia"/>
                      <w:szCs w:val="21"/>
                    </w:rPr>
                    <w:t>304#，厚度1.2毫米</w:t>
                  </w:r>
                </w:p>
              </w:tc>
            </w:tr>
            <w:tr w:rsidR="00B57EC2" w:rsidRPr="00B57EC2" w14:paraId="0B6F8186" w14:textId="77777777" w:rsidTr="00A936DF">
              <w:trPr>
                <w:trHeight w:val="461"/>
              </w:trPr>
              <w:tc>
                <w:tcPr>
                  <w:tcW w:w="2054" w:type="dxa"/>
                </w:tcPr>
                <w:p w14:paraId="3A8742CF" w14:textId="77777777" w:rsidR="00B57EC2" w:rsidRPr="00B57EC2" w:rsidRDefault="00B57EC2" w:rsidP="00B57EC2">
                  <w:pPr>
                    <w:spacing w:beforeLines="50" w:before="156" w:afterLines="50" w:after="156"/>
                    <w:rPr>
                      <w:szCs w:val="21"/>
                    </w:rPr>
                  </w:pPr>
                  <w:r w:rsidRPr="00B57EC2">
                    <w:rPr>
                      <w:rFonts w:hint="eastAsia"/>
                      <w:szCs w:val="21"/>
                    </w:rPr>
                    <w:t>门套：</w:t>
                  </w:r>
                </w:p>
              </w:tc>
              <w:tc>
                <w:tcPr>
                  <w:tcW w:w="5797" w:type="dxa"/>
                </w:tcPr>
                <w:p w14:paraId="721ADBCF" w14:textId="77777777" w:rsidR="00B57EC2" w:rsidRPr="00B57EC2" w:rsidRDefault="00B57EC2" w:rsidP="00B57EC2">
                  <w:pPr>
                    <w:spacing w:beforeLines="50" w:before="156" w:afterLines="50" w:after="156"/>
                    <w:rPr>
                      <w:szCs w:val="21"/>
                    </w:rPr>
                  </w:pPr>
                  <w:r w:rsidRPr="00B57EC2">
                    <w:rPr>
                      <w:szCs w:val="21"/>
                    </w:rPr>
                    <w:t>拉丝不锈钢</w:t>
                  </w:r>
                  <w:r w:rsidRPr="00B57EC2">
                    <w:rPr>
                      <w:rFonts w:hint="eastAsia"/>
                      <w:szCs w:val="21"/>
                    </w:rPr>
                    <w:t>304#，厚度1.2毫米</w:t>
                  </w:r>
                </w:p>
              </w:tc>
            </w:tr>
            <w:tr w:rsidR="00B57EC2" w:rsidRPr="00B57EC2" w14:paraId="0F581069" w14:textId="77777777" w:rsidTr="00A936DF">
              <w:trPr>
                <w:trHeight w:val="445"/>
              </w:trPr>
              <w:tc>
                <w:tcPr>
                  <w:tcW w:w="2054" w:type="dxa"/>
                </w:tcPr>
                <w:p w14:paraId="4FC8A5C1" w14:textId="77777777" w:rsidR="00B57EC2" w:rsidRPr="00B57EC2" w:rsidRDefault="00B57EC2" w:rsidP="00B57EC2">
                  <w:pPr>
                    <w:spacing w:beforeLines="50" w:before="156" w:afterLines="50" w:after="156"/>
                    <w:rPr>
                      <w:szCs w:val="21"/>
                    </w:rPr>
                  </w:pPr>
                  <w:r w:rsidRPr="00B57EC2">
                    <w:rPr>
                      <w:rFonts w:hint="eastAsia"/>
                      <w:szCs w:val="21"/>
                    </w:rPr>
                    <w:t>轿门/层门地坎：</w:t>
                  </w:r>
                </w:p>
              </w:tc>
              <w:tc>
                <w:tcPr>
                  <w:tcW w:w="5797" w:type="dxa"/>
                </w:tcPr>
                <w:p w14:paraId="5F8BC02B" w14:textId="77777777" w:rsidR="00B57EC2" w:rsidRPr="00B57EC2" w:rsidRDefault="00B57EC2" w:rsidP="00B57EC2">
                  <w:pPr>
                    <w:spacing w:beforeLines="50" w:before="156" w:afterLines="50" w:after="156"/>
                    <w:rPr>
                      <w:szCs w:val="21"/>
                    </w:rPr>
                  </w:pPr>
                  <w:r w:rsidRPr="00B57EC2">
                    <w:rPr>
                      <w:szCs w:val="21"/>
                    </w:rPr>
                    <w:t>铝合金</w:t>
                  </w:r>
                </w:p>
              </w:tc>
            </w:tr>
          </w:tbl>
          <w:p w14:paraId="2B9CF74F" w14:textId="77777777" w:rsidR="00B57EC2" w:rsidRPr="007F649B" w:rsidRDefault="00B57EC2" w:rsidP="00B57EC2">
            <w:pPr>
              <w:spacing w:beforeLines="50" w:before="156" w:afterLines="50" w:after="156"/>
              <w:ind w:firstLineChars="50" w:firstLine="105"/>
              <w:jc w:val="left"/>
              <w:rPr>
                <w:bCs/>
              </w:rPr>
            </w:pPr>
            <w:r w:rsidRPr="007F649B">
              <w:rPr>
                <w:rFonts w:hint="eastAsia"/>
                <w:bCs/>
              </w:rPr>
              <w:t>3、</w:t>
            </w:r>
            <w:r w:rsidRPr="007F649B">
              <w:rPr>
                <w:bCs/>
              </w:rPr>
              <w:t>电梯技术规格要求</w:t>
            </w:r>
          </w:p>
          <w:tbl>
            <w:tblPr>
              <w:tblW w:w="7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2219"/>
              <w:gridCol w:w="4868"/>
            </w:tblGrid>
            <w:tr w:rsidR="00B57EC2" w:rsidRPr="00B57EC2" w14:paraId="5864CF99" w14:textId="77777777" w:rsidTr="00A936DF">
              <w:trPr>
                <w:trHeight w:val="592"/>
              </w:trPr>
              <w:tc>
                <w:tcPr>
                  <w:tcW w:w="786" w:type="dxa"/>
                </w:tcPr>
                <w:p w14:paraId="46EDF337" w14:textId="77777777" w:rsidR="00B57EC2" w:rsidRPr="00B57EC2" w:rsidRDefault="00B57EC2" w:rsidP="00B57EC2">
                  <w:pPr>
                    <w:spacing w:beforeLines="50" w:before="156" w:afterLines="50" w:after="156"/>
                    <w:jc w:val="center"/>
                    <w:rPr>
                      <w:szCs w:val="21"/>
                    </w:rPr>
                  </w:pPr>
                  <w:r w:rsidRPr="00B57EC2">
                    <w:rPr>
                      <w:rFonts w:hint="eastAsia"/>
                      <w:szCs w:val="21"/>
                    </w:rPr>
                    <w:t>1</w:t>
                  </w:r>
                </w:p>
              </w:tc>
              <w:tc>
                <w:tcPr>
                  <w:tcW w:w="2219" w:type="dxa"/>
                </w:tcPr>
                <w:p w14:paraId="31985814" w14:textId="77777777" w:rsidR="00B57EC2" w:rsidRPr="00B57EC2" w:rsidRDefault="00B57EC2" w:rsidP="00B57EC2">
                  <w:pPr>
                    <w:spacing w:beforeLines="50" w:before="156" w:afterLines="50" w:after="156"/>
                    <w:jc w:val="left"/>
                    <w:rPr>
                      <w:szCs w:val="21"/>
                    </w:rPr>
                  </w:pPr>
                  <w:r w:rsidRPr="00B57EC2">
                    <w:rPr>
                      <w:szCs w:val="21"/>
                    </w:rPr>
                    <w:t>电梯配置电源</w:t>
                  </w:r>
                </w:p>
              </w:tc>
              <w:tc>
                <w:tcPr>
                  <w:tcW w:w="4868" w:type="dxa"/>
                </w:tcPr>
                <w:p w14:paraId="3C77BB9A" w14:textId="77777777" w:rsidR="00B57EC2" w:rsidRPr="00B57EC2" w:rsidRDefault="00B57EC2" w:rsidP="00B57EC2">
                  <w:pPr>
                    <w:spacing w:beforeLines="50" w:before="156" w:afterLines="50" w:after="156"/>
                    <w:jc w:val="left"/>
                    <w:rPr>
                      <w:szCs w:val="21"/>
                    </w:rPr>
                  </w:pPr>
                  <w:r w:rsidRPr="00B57EC2">
                    <w:rPr>
                      <w:szCs w:val="21"/>
                    </w:rPr>
                    <w:t>动力电源</w:t>
                  </w:r>
                  <w:r w:rsidRPr="00B57EC2">
                    <w:rPr>
                      <w:rFonts w:hint="eastAsia"/>
                      <w:szCs w:val="21"/>
                    </w:rPr>
                    <w:t>380V（三相五线制），照明220V</w:t>
                  </w:r>
                </w:p>
              </w:tc>
            </w:tr>
            <w:tr w:rsidR="00B57EC2" w:rsidRPr="00B57EC2" w14:paraId="268D5CDB" w14:textId="77777777" w:rsidTr="00A936DF">
              <w:trPr>
                <w:trHeight w:val="402"/>
              </w:trPr>
              <w:tc>
                <w:tcPr>
                  <w:tcW w:w="786" w:type="dxa"/>
                </w:tcPr>
                <w:p w14:paraId="2E7CF374" w14:textId="77777777" w:rsidR="00B57EC2" w:rsidRPr="00B57EC2" w:rsidRDefault="00B57EC2" w:rsidP="00B57EC2">
                  <w:pPr>
                    <w:spacing w:beforeLines="50" w:before="156" w:afterLines="50" w:after="156"/>
                    <w:jc w:val="center"/>
                    <w:rPr>
                      <w:szCs w:val="21"/>
                    </w:rPr>
                  </w:pPr>
                  <w:r w:rsidRPr="00B57EC2">
                    <w:rPr>
                      <w:rFonts w:hint="eastAsia"/>
                      <w:szCs w:val="21"/>
                    </w:rPr>
                    <w:t>2</w:t>
                  </w:r>
                </w:p>
              </w:tc>
              <w:tc>
                <w:tcPr>
                  <w:tcW w:w="2219" w:type="dxa"/>
                </w:tcPr>
                <w:p w14:paraId="0A947EF0" w14:textId="77777777" w:rsidR="00B57EC2" w:rsidRPr="00B57EC2" w:rsidRDefault="00B57EC2" w:rsidP="00B57EC2">
                  <w:pPr>
                    <w:spacing w:beforeLines="50" w:before="156" w:afterLines="50" w:after="156"/>
                    <w:jc w:val="left"/>
                    <w:rPr>
                      <w:szCs w:val="21"/>
                    </w:rPr>
                  </w:pPr>
                  <w:r w:rsidRPr="00B57EC2">
                    <w:rPr>
                      <w:szCs w:val="21"/>
                    </w:rPr>
                    <w:t>控制系统</w:t>
                  </w:r>
                </w:p>
              </w:tc>
              <w:tc>
                <w:tcPr>
                  <w:tcW w:w="4868" w:type="dxa"/>
                </w:tcPr>
                <w:p w14:paraId="7DD66FD6" w14:textId="77777777" w:rsidR="00B57EC2" w:rsidRPr="00B57EC2" w:rsidRDefault="00B57EC2" w:rsidP="00B57EC2">
                  <w:pPr>
                    <w:spacing w:beforeLines="50" w:before="156" w:afterLines="50" w:after="156"/>
                    <w:jc w:val="left"/>
                    <w:rPr>
                      <w:szCs w:val="21"/>
                    </w:rPr>
                  </w:pPr>
                  <w:r w:rsidRPr="00B57EC2">
                    <w:rPr>
                      <w:szCs w:val="21"/>
                    </w:rPr>
                    <w:t>双</w:t>
                  </w:r>
                  <w:r w:rsidRPr="00B57EC2">
                    <w:rPr>
                      <w:rFonts w:hint="eastAsia"/>
                      <w:szCs w:val="21"/>
                    </w:rPr>
                    <w:t>32位数字化、模块化控制系统，变频调压调速</w:t>
                  </w:r>
                </w:p>
              </w:tc>
            </w:tr>
            <w:tr w:rsidR="00B57EC2" w:rsidRPr="00B57EC2" w14:paraId="7C128A9E" w14:textId="77777777" w:rsidTr="00A936DF">
              <w:trPr>
                <w:trHeight w:val="448"/>
              </w:trPr>
              <w:tc>
                <w:tcPr>
                  <w:tcW w:w="786" w:type="dxa"/>
                </w:tcPr>
                <w:p w14:paraId="182FF7A1" w14:textId="77777777" w:rsidR="00B57EC2" w:rsidRPr="00B57EC2" w:rsidRDefault="00B57EC2" w:rsidP="00B57EC2">
                  <w:pPr>
                    <w:spacing w:beforeLines="50" w:before="156" w:afterLines="50" w:after="156"/>
                    <w:jc w:val="center"/>
                    <w:rPr>
                      <w:szCs w:val="21"/>
                    </w:rPr>
                  </w:pPr>
                  <w:r w:rsidRPr="00B57EC2">
                    <w:rPr>
                      <w:rFonts w:hint="eastAsia"/>
                      <w:szCs w:val="21"/>
                    </w:rPr>
                    <w:t>3</w:t>
                  </w:r>
                </w:p>
              </w:tc>
              <w:tc>
                <w:tcPr>
                  <w:tcW w:w="2219" w:type="dxa"/>
                </w:tcPr>
                <w:p w14:paraId="033BAC91" w14:textId="77777777" w:rsidR="00B57EC2" w:rsidRPr="00B57EC2" w:rsidRDefault="00B57EC2" w:rsidP="00B57EC2">
                  <w:pPr>
                    <w:spacing w:beforeLines="50" w:before="156" w:afterLines="50" w:after="156"/>
                    <w:jc w:val="left"/>
                    <w:rPr>
                      <w:szCs w:val="21"/>
                    </w:rPr>
                  </w:pPr>
                  <w:r w:rsidRPr="00B57EC2">
                    <w:rPr>
                      <w:szCs w:val="21"/>
                    </w:rPr>
                    <w:t>曳引主机</w:t>
                  </w:r>
                </w:p>
              </w:tc>
              <w:tc>
                <w:tcPr>
                  <w:tcW w:w="4868" w:type="dxa"/>
                </w:tcPr>
                <w:p w14:paraId="2357D852" w14:textId="77777777" w:rsidR="00B57EC2" w:rsidRPr="00B57EC2" w:rsidRDefault="00B57EC2" w:rsidP="00B57EC2">
                  <w:pPr>
                    <w:spacing w:beforeLines="50" w:before="156" w:afterLines="50" w:after="156"/>
                    <w:jc w:val="left"/>
                    <w:rPr>
                      <w:szCs w:val="21"/>
                    </w:rPr>
                  </w:pPr>
                  <w:r w:rsidRPr="00B57EC2">
                    <w:rPr>
                      <w:rFonts w:hint="eastAsia"/>
                      <w:szCs w:val="21"/>
                    </w:rPr>
                    <w:t>永磁无齿轮主机</w:t>
                  </w:r>
                </w:p>
              </w:tc>
            </w:tr>
            <w:tr w:rsidR="00B57EC2" w:rsidRPr="00B57EC2" w14:paraId="35380D5B" w14:textId="77777777" w:rsidTr="00A936DF">
              <w:trPr>
                <w:trHeight w:val="549"/>
              </w:trPr>
              <w:tc>
                <w:tcPr>
                  <w:tcW w:w="786" w:type="dxa"/>
                </w:tcPr>
                <w:p w14:paraId="6E5CD585" w14:textId="77777777" w:rsidR="00B57EC2" w:rsidRPr="00B57EC2" w:rsidRDefault="00B57EC2" w:rsidP="00B57EC2">
                  <w:pPr>
                    <w:spacing w:beforeLines="50" w:before="156" w:afterLines="50" w:after="156"/>
                    <w:jc w:val="center"/>
                    <w:rPr>
                      <w:szCs w:val="21"/>
                    </w:rPr>
                  </w:pPr>
                  <w:r w:rsidRPr="00B57EC2">
                    <w:rPr>
                      <w:rFonts w:hint="eastAsia"/>
                      <w:szCs w:val="21"/>
                    </w:rPr>
                    <w:t>4</w:t>
                  </w:r>
                </w:p>
              </w:tc>
              <w:tc>
                <w:tcPr>
                  <w:tcW w:w="2219" w:type="dxa"/>
                </w:tcPr>
                <w:p w14:paraId="7A782E8C" w14:textId="77777777" w:rsidR="00B57EC2" w:rsidRPr="00B57EC2" w:rsidRDefault="00B57EC2" w:rsidP="00B57EC2">
                  <w:pPr>
                    <w:spacing w:beforeLines="50" w:before="156" w:afterLines="50" w:after="156"/>
                    <w:jc w:val="left"/>
                    <w:rPr>
                      <w:szCs w:val="21"/>
                    </w:rPr>
                  </w:pPr>
                  <w:r w:rsidRPr="00B57EC2">
                    <w:rPr>
                      <w:szCs w:val="21"/>
                    </w:rPr>
                    <w:t>轿厢门机</w:t>
                  </w:r>
                </w:p>
              </w:tc>
              <w:tc>
                <w:tcPr>
                  <w:tcW w:w="4868" w:type="dxa"/>
                </w:tcPr>
                <w:p w14:paraId="6F9EABF7" w14:textId="77777777" w:rsidR="00B57EC2" w:rsidRPr="00B57EC2" w:rsidRDefault="00B57EC2" w:rsidP="00B57EC2">
                  <w:pPr>
                    <w:spacing w:beforeLines="50" w:before="156" w:afterLines="50" w:after="156"/>
                    <w:jc w:val="left"/>
                    <w:rPr>
                      <w:szCs w:val="21"/>
                    </w:rPr>
                  </w:pPr>
                  <w:r w:rsidRPr="00B57EC2">
                    <w:rPr>
                      <w:rFonts w:hint="eastAsia"/>
                      <w:szCs w:val="21"/>
                    </w:rPr>
                    <w:t>永磁无齿轮门机</w:t>
                  </w:r>
                </w:p>
              </w:tc>
            </w:tr>
            <w:tr w:rsidR="00B57EC2" w:rsidRPr="00B57EC2" w14:paraId="74F102BF" w14:textId="77777777" w:rsidTr="00A936DF">
              <w:trPr>
                <w:trHeight w:val="506"/>
              </w:trPr>
              <w:tc>
                <w:tcPr>
                  <w:tcW w:w="786" w:type="dxa"/>
                </w:tcPr>
                <w:p w14:paraId="426521D1" w14:textId="77777777" w:rsidR="00B57EC2" w:rsidRPr="00B57EC2" w:rsidRDefault="00B57EC2" w:rsidP="00B57EC2">
                  <w:pPr>
                    <w:spacing w:beforeLines="50" w:before="156" w:afterLines="50" w:after="156"/>
                    <w:jc w:val="center"/>
                    <w:rPr>
                      <w:szCs w:val="21"/>
                    </w:rPr>
                  </w:pPr>
                  <w:r w:rsidRPr="00B57EC2">
                    <w:rPr>
                      <w:rFonts w:hint="eastAsia"/>
                      <w:szCs w:val="21"/>
                    </w:rPr>
                    <w:t>5</w:t>
                  </w:r>
                </w:p>
              </w:tc>
              <w:tc>
                <w:tcPr>
                  <w:tcW w:w="2219" w:type="dxa"/>
                </w:tcPr>
                <w:p w14:paraId="3CCF2CE3" w14:textId="77777777" w:rsidR="00B57EC2" w:rsidRPr="00B57EC2" w:rsidRDefault="00B57EC2" w:rsidP="00B57EC2">
                  <w:pPr>
                    <w:spacing w:beforeLines="50" w:before="156" w:afterLines="50" w:after="156"/>
                    <w:jc w:val="left"/>
                    <w:rPr>
                      <w:szCs w:val="21"/>
                    </w:rPr>
                  </w:pPr>
                  <w:r w:rsidRPr="00B57EC2">
                    <w:rPr>
                      <w:szCs w:val="21"/>
                    </w:rPr>
                    <w:t>门机变频系统</w:t>
                  </w:r>
                </w:p>
              </w:tc>
              <w:tc>
                <w:tcPr>
                  <w:tcW w:w="4868" w:type="dxa"/>
                </w:tcPr>
                <w:p w14:paraId="72F9D1C2" w14:textId="77777777" w:rsidR="00B57EC2" w:rsidRPr="00B57EC2" w:rsidRDefault="00B57EC2" w:rsidP="00B57EC2">
                  <w:pPr>
                    <w:spacing w:beforeLines="50" w:before="156" w:afterLines="50" w:after="156"/>
                    <w:jc w:val="left"/>
                    <w:rPr>
                      <w:szCs w:val="21"/>
                    </w:rPr>
                  </w:pPr>
                  <w:r w:rsidRPr="00B57EC2">
                    <w:rPr>
                      <w:rFonts w:hint="eastAsia"/>
                      <w:szCs w:val="21"/>
                    </w:rPr>
                    <w:t>开关门变频调压调速</w:t>
                  </w:r>
                </w:p>
              </w:tc>
            </w:tr>
            <w:tr w:rsidR="00B57EC2" w:rsidRPr="00B57EC2" w14:paraId="2ABCF5C6" w14:textId="77777777" w:rsidTr="00A936DF">
              <w:trPr>
                <w:trHeight w:val="536"/>
              </w:trPr>
              <w:tc>
                <w:tcPr>
                  <w:tcW w:w="786" w:type="dxa"/>
                </w:tcPr>
                <w:p w14:paraId="5D036294" w14:textId="77777777" w:rsidR="00B57EC2" w:rsidRPr="00B57EC2" w:rsidRDefault="00B57EC2" w:rsidP="00B57EC2">
                  <w:pPr>
                    <w:spacing w:beforeLines="50" w:before="156" w:afterLines="50" w:after="156"/>
                    <w:jc w:val="center"/>
                    <w:rPr>
                      <w:szCs w:val="21"/>
                    </w:rPr>
                  </w:pPr>
                  <w:r w:rsidRPr="00B57EC2">
                    <w:rPr>
                      <w:rFonts w:hint="eastAsia"/>
                      <w:szCs w:val="21"/>
                    </w:rPr>
                    <w:lastRenderedPageBreak/>
                    <w:t>6</w:t>
                  </w:r>
                </w:p>
              </w:tc>
              <w:tc>
                <w:tcPr>
                  <w:tcW w:w="2219" w:type="dxa"/>
                </w:tcPr>
                <w:p w14:paraId="65E9B815" w14:textId="77777777" w:rsidR="00B57EC2" w:rsidRPr="00B57EC2" w:rsidRDefault="00B57EC2" w:rsidP="00B57EC2">
                  <w:pPr>
                    <w:spacing w:beforeLines="50" w:before="156" w:afterLines="50" w:after="156"/>
                    <w:jc w:val="left"/>
                    <w:rPr>
                      <w:szCs w:val="21"/>
                    </w:rPr>
                  </w:pPr>
                  <w:r w:rsidRPr="00B57EC2">
                    <w:rPr>
                      <w:szCs w:val="21"/>
                    </w:rPr>
                    <w:t>强制规范</w:t>
                  </w:r>
                  <w:r w:rsidRPr="00B57EC2">
                    <w:rPr>
                      <w:rFonts w:hint="eastAsia"/>
                      <w:szCs w:val="21"/>
                    </w:rPr>
                    <w:t>（达标）</w:t>
                  </w:r>
                </w:p>
              </w:tc>
              <w:tc>
                <w:tcPr>
                  <w:tcW w:w="4868" w:type="dxa"/>
                </w:tcPr>
                <w:p w14:paraId="5247E22F" w14:textId="77777777" w:rsidR="00B57EC2" w:rsidRPr="00B57EC2" w:rsidRDefault="00B57EC2" w:rsidP="00B57EC2">
                  <w:pPr>
                    <w:spacing w:beforeLines="50" w:before="156" w:afterLines="50" w:after="156"/>
                    <w:jc w:val="left"/>
                    <w:rPr>
                      <w:szCs w:val="21"/>
                    </w:rPr>
                  </w:pPr>
                  <w:r w:rsidRPr="00B57EC2">
                    <w:rPr>
                      <w:rFonts w:hint="eastAsia"/>
                      <w:szCs w:val="21"/>
                    </w:rPr>
                    <w:t>按照国家特种设备对电梯最新制造规范标准及验收规范标准要求</w:t>
                  </w:r>
                </w:p>
              </w:tc>
            </w:tr>
          </w:tbl>
          <w:p w14:paraId="2172FDF1" w14:textId="77777777" w:rsidR="00B57EC2" w:rsidRPr="007F649B" w:rsidRDefault="00B57EC2" w:rsidP="007F649B">
            <w:pPr>
              <w:spacing w:beforeLines="50" w:before="156" w:afterLines="50" w:after="156"/>
              <w:ind w:firstLineChars="50" w:firstLine="105"/>
              <w:jc w:val="left"/>
              <w:rPr>
                <w:bCs/>
              </w:rPr>
            </w:pPr>
            <w:r w:rsidRPr="007F649B">
              <w:rPr>
                <w:rFonts w:hint="eastAsia"/>
                <w:bCs/>
              </w:rPr>
              <w:t>4、电梯功能需求</w:t>
            </w:r>
          </w:p>
          <w:tbl>
            <w:tblPr>
              <w:tblW w:w="7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7060"/>
            </w:tblGrid>
            <w:tr w:rsidR="00B57EC2" w:rsidRPr="00B57EC2" w14:paraId="75ED7291" w14:textId="77777777" w:rsidTr="00A936DF">
              <w:trPr>
                <w:trHeight w:val="511"/>
              </w:trPr>
              <w:tc>
                <w:tcPr>
                  <w:tcW w:w="835" w:type="dxa"/>
                </w:tcPr>
                <w:p w14:paraId="63EDF9E7" w14:textId="77777777" w:rsidR="00B57EC2" w:rsidRPr="00B57EC2" w:rsidRDefault="00B57EC2" w:rsidP="00B57EC2">
                  <w:pPr>
                    <w:spacing w:beforeLines="50" w:before="156" w:afterLines="50" w:after="156"/>
                    <w:jc w:val="center"/>
                    <w:rPr>
                      <w:szCs w:val="21"/>
                    </w:rPr>
                  </w:pPr>
                  <w:r w:rsidRPr="00B57EC2">
                    <w:rPr>
                      <w:szCs w:val="21"/>
                    </w:rPr>
                    <w:t>编号</w:t>
                  </w:r>
                </w:p>
              </w:tc>
              <w:tc>
                <w:tcPr>
                  <w:tcW w:w="7060" w:type="dxa"/>
                </w:tcPr>
                <w:p w14:paraId="3B98F4A0" w14:textId="77777777" w:rsidR="00B57EC2" w:rsidRPr="00B57EC2" w:rsidRDefault="00B57EC2" w:rsidP="00B57EC2">
                  <w:pPr>
                    <w:spacing w:beforeLines="50" w:before="156" w:afterLines="50" w:after="156"/>
                    <w:jc w:val="center"/>
                    <w:rPr>
                      <w:szCs w:val="21"/>
                    </w:rPr>
                  </w:pPr>
                  <w:r w:rsidRPr="00B57EC2">
                    <w:rPr>
                      <w:szCs w:val="21"/>
                    </w:rPr>
                    <w:t>功能名称</w:t>
                  </w:r>
                </w:p>
              </w:tc>
            </w:tr>
            <w:tr w:rsidR="00B57EC2" w:rsidRPr="00B57EC2" w14:paraId="30ADBC91" w14:textId="77777777" w:rsidTr="00A936DF">
              <w:trPr>
                <w:trHeight w:val="493"/>
              </w:trPr>
              <w:tc>
                <w:tcPr>
                  <w:tcW w:w="835" w:type="dxa"/>
                </w:tcPr>
                <w:p w14:paraId="315119B7" w14:textId="77777777" w:rsidR="00B57EC2" w:rsidRPr="00B57EC2" w:rsidRDefault="00B57EC2" w:rsidP="00B57EC2">
                  <w:pPr>
                    <w:spacing w:beforeLines="50" w:before="156" w:afterLines="50" w:after="156"/>
                    <w:jc w:val="center"/>
                    <w:rPr>
                      <w:szCs w:val="21"/>
                    </w:rPr>
                  </w:pPr>
                  <w:r w:rsidRPr="00B57EC2">
                    <w:rPr>
                      <w:rFonts w:hint="eastAsia"/>
                      <w:szCs w:val="21"/>
                    </w:rPr>
                    <w:t>1</w:t>
                  </w:r>
                </w:p>
              </w:tc>
              <w:tc>
                <w:tcPr>
                  <w:tcW w:w="7060" w:type="dxa"/>
                </w:tcPr>
                <w:p w14:paraId="0F5450D5" w14:textId="77777777" w:rsidR="00B57EC2" w:rsidRPr="00B57EC2" w:rsidRDefault="00B57EC2" w:rsidP="00B57EC2">
                  <w:pPr>
                    <w:spacing w:beforeLines="50" w:before="156" w:afterLines="50" w:after="156"/>
                    <w:rPr>
                      <w:szCs w:val="21"/>
                    </w:rPr>
                  </w:pPr>
                  <w:r w:rsidRPr="00B57EC2">
                    <w:rPr>
                      <w:szCs w:val="21"/>
                    </w:rPr>
                    <w:t>超载保护</w:t>
                  </w:r>
                  <w:r w:rsidRPr="00B57EC2">
                    <w:rPr>
                      <w:rFonts w:hint="eastAsia"/>
                      <w:szCs w:val="21"/>
                    </w:rPr>
                    <w:t>（蜂鸣器提示）</w:t>
                  </w:r>
                </w:p>
              </w:tc>
            </w:tr>
            <w:tr w:rsidR="00B57EC2" w:rsidRPr="00B57EC2" w14:paraId="383B12FC" w14:textId="77777777" w:rsidTr="00A936DF">
              <w:trPr>
                <w:trHeight w:val="493"/>
              </w:trPr>
              <w:tc>
                <w:tcPr>
                  <w:tcW w:w="835" w:type="dxa"/>
                </w:tcPr>
                <w:p w14:paraId="1427E191" w14:textId="77777777" w:rsidR="00B57EC2" w:rsidRPr="00B57EC2" w:rsidRDefault="00B57EC2" w:rsidP="00B57EC2">
                  <w:pPr>
                    <w:spacing w:beforeLines="50" w:before="156" w:afterLines="50" w:after="156"/>
                    <w:jc w:val="center"/>
                    <w:rPr>
                      <w:szCs w:val="21"/>
                    </w:rPr>
                  </w:pPr>
                  <w:r w:rsidRPr="00B57EC2">
                    <w:rPr>
                      <w:rFonts w:hint="eastAsia"/>
                      <w:szCs w:val="21"/>
                    </w:rPr>
                    <w:t>2</w:t>
                  </w:r>
                </w:p>
              </w:tc>
              <w:tc>
                <w:tcPr>
                  <w:tcW w:w="7060" w:type="dxa"/>
                </w:tcPr>
                <w:p w14:paraId="590537D0" w14:textId="77777777" w:rsidR="00B57EC2" w:rsidRPr="00B57EC2" w:rsidRDefault="00B57EC2" w:rsidP="00B57EC2">
                  <w:pPr>
                    <w:spacing w:beforeLines="50" w:before="156" w:afterLines="50" w:after="156"/>
                    <w:rPr>
                      <w:szCs w:val="21"/>
                    </w:rPr>
                  </w:pPr>
                  <w:r w:rsidRPr="00B57EC2">
                    <w:rPr>
                      <w:rFonts w:hint="eastAsia"/>
                      <w:szCs w:val="21"/>
                    </w:rPr>
                    <w:t>满载直驶（楼层显示器，有显示满载文字）</w:t>
                  </w:r>
                </w:p>
              </w:tc>
            </w:tr>
            <w:tr w:rsidR="00B57EC2" w:rsidRPr="00B57EC2" w14:paraId="627767E5" w14:textId="77777777" w:rsidTr="00A936DF">
              <w:trPr>
                <w:trHeight w:val="479"/>
              </w:trPr>
              <w:tc>
                <w:tcPr>
                  <w:tcW w:w="835" w:type="dxa"/>
                </w:tcPr>
                <w:p w14:paraId="4D542104" w14:textId="77777777" w:rsidR="00B57EC2" w:rsidRPr="00B57EC2" w:rsidRDefault="00B57EC2" w:rsidP="00B57EC2">
                  <w:pPr>
                    <w:spacing w:beforeLines="50" w:before="156" w:afterLines="50" w:after="156"/>
                    <w:jc w:val="center"/>
                    <w:rPr>
                      <w:szCs w:val="21"/>
                    </w:rPr>
                  </w:pPr>
                  <w:r w:rsidRPr="00B57EC2">
                    <w:rPr>
                      <w:rFonts w:hint="eastAsia"/>
                      <w:szCs w:val="21"/>
                    </w:rPr>
                    <w:t>3</w:t>
                  </w:r>
                </w:p>
              </w:tc>
              <w:tc>
                <w:tcPr>
                  <w:tcW w:w="7060" w:type="dxa"/>
                </w:tcPr>
                <w:p w14:paraId="2F837DA1" w14:textId="77777777" w:rsidR="00B57EC2" w:rsidRPr="00B57EC2" w:rsidRDefault="00B57EC2" w:rsidP="00B57EC2">
                  <w:pPr>
                    <w:spacing w:beforeLines="50" w:before="156" w:afterLines="50" w:after="156"/>
                    <w:rPr>
                      <w:szCs w:val="21"/>
                    </w:rPr>
                  </w:pPr>
                  <w:r w:rsidRPr="00B57EC2">
                    <w:rPr>
                      <w:szCs w:val="21"/>
                    </w:rPr>
                    <w:t>消防紧急迫降</w:t>
                  </w:r>
                  <w:r w:rsidRPr="00B57EC2">
                    <w:rPr>
                      <w:rFonts w:hint="eastAsia"/>
                      <w:szCs w:val="21"/>
                    </w:rPr>
                    <w:t>（轿厢显示有消防文字及蜂鸣提示），信号自动反馈输出</w:t>
                  </w:r>
                </w:p>
              </w:tc>
            </w:tr>
            <w:tr w:rsidR="00B57EC2" w:rsidRPr="00B57EC2" w14:paraId="1F86E89D" w14:textId="77777777" w:rsidTr="00A936DF">
              <w:trPr>
                <w:trHeight w:val="493"/>
              </w:trPr>
              <w:tc>
                <w:tcPr>
                  <w:tcW w:w="835" w:type="dxa"/>
                </w:tcPr>
                <w:p w14:paraId="19D9B74D" w14:textId="77777777" w:rsidR="00B57EC2" w:rsidRPr="00B57EC2" w:rsidRDefault="00B57EC2" w:rsidP="00B57EC2">
                  <w:pPr>
                    <w:spacing w:beforeLines="50" w:before="156" w:afterLines="50" w:after="156"/>
                    <w:jc w:val="center"/>
                    <w:rPr>
                      <w:szCs w:val="21"/>
                    </w:rPr>
                  </w:pPr>
                  <w:r w:rsidRPr="00B57EC2">
                    <w:rPr>
                      <w:rFonts w:hint="eastAsia"/>
                      <w:szCs w:val="21"/>
                    </w:rPr>
                    <w:t>4</w:t>
                  </w:r>
                </w:p>
              </w:tc>
              <w:tc>
                <w:tcPr>
                  <w:tcW w:w="7060" w:type="dxa"/>
                </w:tcPr>
                <w:p w14:paraId="5059C928" w14:textId="77777777" w:rsidR="00B57EC2" w:rsidRPr="00B57EC2" w:rsidRDefault="00B57EC2" w:rsidP="00B57EC2">
                  <w:pPr>
                    <w:spacing w:beforeLines="50" w:before="156" w:afterLines="50" w:after="156"/>
                    <w:rPr>
                      <w:szCs w:val="21"/>
                    </w:rPr>
                  </w:pPr>
                  <w:r w:rsidRPr="00B57EC2">
                    <w:rPr>
                      <w:rFonts w:hint="eastAsia"/>
                      <w:szCs w:val="21"/>
                    </w:rPr>
                    <w:t>1层基站设消防开关箱</w:t>
                  </w:r>
                </w:p>
              </w:tc>
            </w:tr>
            <w:tr w:rsidR="00B57EC2" w:rsidRPr="00B57EC2" w14:paraId="28C5C4DF" w14:textId="77777777" w:rsidTr="00A936DF">
              <w:trPr>
                <w:trHeight w:val="554"/>
              </w:trPr>
              <w:tc>
                <w:tcPr>
                  <w:tcW w:w="835" w:type="dxa"/>
                </w:tcPr>
                <w:p w14:paraId="159683CA" w14:textId="77777777" w:rsidR="00B57EC2" w:rsidRPr="00B57EC2" w:rsidRDefault="00B57EC2" w:rsidP="00B57EC2">
                  <w:pPr>
                    <w:spacing w:beforeLines="50" w:before="156" w:afterLines="50" w:after="156"/>
                    <w:jc w:val="center"/>
                    <w:rPr>
                      <w:szCs w:val="21"/>
                    </w:rPr>
                  </w:pPr>
                  <w:r w:rsidRPr="00B57EC2">
                    <w:rPr>
                      <w:rFonts w:hint="eastAsia"/>
                      <w:szCs w:val="21"/>
                    </w:rPr>
                    <w:t>5</w:t>
                  </w:r>
                </w:p>
              </w:tc>
              <w:tc>
                <w:tcPr>
                  <w:tcW w:w="7060" w:type="dxa"/>
                </w:tcPr>
                <w:p w14:paraId="4A4A8B10" w14:textId="77777777" w:rsidR="00B57EC2" w:rsidRPr="00B57EC2" w:rsidRDefault="00B57EC2" w:rsidP="00B57EC2">
                  <w:pPr>
                    <w:spacing w:beforeLines="50" w:before="156" w:afterLines="50" w:after="156"/>
                    <w:rPr>
                      <w:szCs w:val="21"/>
                    </w:rPr>
                  </w:pPr>
                  <w:r w:rsidRPr="00B57EC2">
                    <w:rPr>
                      <w:szCs w:val="21"/>
                    </w:rPr>
                    <w:t>防捣乱保护</w:t>
                  </w:r>
                </w:p>
              </w:tc>
            </w:tr>
            <w:tr w:rsidR="00B57EC2" w:rsidRPr="00B57EC2" w14:paraId="285F6DB1" w14:textId="77777777" w:rsidTr="00A936DF">
              <w:trPr>
                <w:trHeight w:val="553"/>
              </w:trPr>
              <w:tc>
                <w:tcPr>
                  <w:tcW w:w="835" w:type="dxa"/>
                </w:tcPr>
                <w:p w14:paraId="461E739B" w14:textId="77777777" w:rsidR="00B57EC2" w:rsidRPr="00B57EC2" w:rsidRDefault="00B57EC2" w:rsidP="00B57EC2">
                  <w:pPr>
                    <w:spacing w:beforeLines="50" w:before="156" w:afterLines="50" w:after="156"/>
                    <w:jc w:val="center"/>
                    <w:rPr>
                      <w:szCs w:val="21"/>
                    </w:rPr>
                  </w:pPr>
                  <w:r w:rsidRPr="00B57EC2">
                    <w:rPr>
                      <w:rFonts w:hint="eastAsia"/>
                      <w:szCs w:val="21"/>
                    </w:rPr>
                    <w:t>6</w:t>
                  </w:r>
                </w:p>
              </w:tc>
              <w:tc>
                <w:tcPr>
                  <w:tcW w:w="7060" w:type="dxa"/>
                </w:tcPr>
                <w:p w14:paraId="1945DDEC" w14:textId="77777777" w:rsidR="00B57EC2" w:rsidRPr="00B57EC2" w:rsidRDefault="00B57EC2" w:rsidP="00B57EC2">
                  <w:pPr>
                    <w:spacing w:beforeLines="50" w:before="156" w:afterLines="50" w:after="156"/>
                    <w:rPr>
                      <w:szCs w:val="21"/>
                    </w:rPr>
                  </w:pPr>
                  <w:r w:rsidRPr="00B57EC2">
                    <w:rPr>
                      <w:szCs w:val="21"/>
                    </w:rPr>
                    <w:t>轿厢警铃</w:t>
                  </w:r>
                </w:p>
              </w:tc>
            </w:tr>
            <w:tr w:rsidR="00B57EC2" w:rsidRPr="00B57EC2" w14:paraId="5A87A373" w14:textId="77777777" w:rsidTr="00A936DF">
              <w:trPr>
                <w:trHeight w:val="479"/>
              </w:trPr>
              <w:tc>
                <w:tcPr>
                  <w:tcW w:w="835" w:type="dxa"/>
                </w:tcPr>
                <w:p w14:paraId="6FFFF9A9" w14:textId="77777777" w:rsidR="00B57EC2" w:rsidRPr="00B57EC2" w:rsidRDefault="00B57EC2" w:rsidP="00B57EC2">
                  <w:pPr>
                    <w:spacing w:beforeLines="50" w:before="156" w:afterLines="50" w:after="156"/>
                    <w:jc w:val="center"/>
                    <w:rPr>
                      <w:szCs w:val="21"/>
                    </w:rPr>
                  </w:pPr>
                  <w:r w:rsidRPr="00B57EC2">
                    <w:rPr>
                      <w:rFonts w:hint="eastAsia"/>
                      <w:szCs w:val="21"/>
                    </w:rPr>
                    <w:t>7</w:t>
                  </w:r>
                </w:p>
              </w:tc>
              <w:tc>
                <w:tcPr>
                  <w:tcW w:w="7060" w:type="dxa"/>
                </w:tcPr>
                <w:p w14:paraId="4A19CAD8" w14:textId="77777777" w:rsidR="00B57EC2" w:rsidRPr="00B57EC2" w:rsidRDefault="00B57EC2" w:rsidP="00B57EC2">
                  <w:pPr>
                    <w:spacing w:beforeLines="50" w:before="156" w:afterLines="50" w:after="156"/>
                    <w:rPr>
                      <w:szCs w:val="21"/>
                    </w:rPr>
                  </w:pPr>
                  <w:r w:rsidRPr="00B57EC2">
                    <w:rPr>
                      <w:szCs w:val="21"/>
                    </w:rPr>
                    <w:t>语音播报层站</w:t>
                  </w:r>
                </w:p>
              </w:tc>
            </w:tr>
            <w:tr w:rsidR="00B57EC2" w:rsidRPr="00B57EC2" w14:paraId="00DC2FE3" w14:textId="77777777" w:rsidTr="00A936DF">
              <w:trPr>
                <w:trHeight w:val="509"/>
              </w:trPr>
              <w:tc>
                <w:tcPr>
                  <w:tcW w:w="835" w:type="dxa"/>
                </w:tcPr>
                <w:p w14:paraId="20964A98" w14:textId="77777777" w:rsidR="00B57EC2" w:rsidRPr="00B57EC2" w:rsidRDefault="00B57EC2" w:rsidP="00B57EC2">
                  <w:pPr>
                    <w:spacing w:beforeLines="50" w:before="156" w:afterLines="50" w:after="156"/>
                    <w:jc w:val="center"/>
                    <w:rPr>
                      <w:szCs w:val="21"/>
                    </w:rPr>
                  </w:pPr>
                  <w:r w:rsidRPr="00B57EC2">
                    <w:rPr>
                      <w:rFonts w:hint="eastAsia"/>
                      <w:szCs w:val="21"/>
                    </w:rPr>
                    <w:t>8</w:t>
                  </w:r>
                </w:p>
              </w:tc>
              <w:tc>
                <w:tcPr>
                  <w:tcW w:w="7060" w:type="dxa"/>
                </w:tcPr>
                <w:p w14:paraId="40B87E90" w14:textId="77777777" w:rsidR="00B57EC2" w:rsidRPr="00B57EC2" w:rsidRDefault="00B57EC2" w:rsidP="00B57EC2">
                  <w:pPr>
                    <w:spacing w:beforeLines="50" w:before="156" w:afterLines="50" w:after="156"/>
                    <w:rPr>
                      <w:szCs w:val="21"/>
                    </w:rPr>
                  </w:pPr>
                  <w:r w:rsidRPr="00B57EC2">
                    <w:rPr>
                      <w:szCs w:val="21"/>
                    </w:rPr>
                    <w:t>自动返回基站</w:t>
                  </w:r>
                </w:p>
              </w:tc>
            </w:tr>
            <w:tr w:rsidR="00B57EC2" w:rsidRPr="00B57EC2" w14:paraId="775FE84D" w14:textId="77777777" w:rsidTr="00A936DF">
              <w:trPr>
                <w:trHeight w:val="523"/>
              </w:trPr>
              <w:tc>
                <w:tcPr>
                  <w:tcW w:w="835" w:type="dxa"/>
                </w:tcPr>
                <w:p w14:paraId="1A25B537" w14:textId="77777777" w:rsidR="00B57EC2" w:rsidRPr="00B57EC2" w:rsidRDefault="00B57EC2" w:rsidP="00B57EC2">
                  <w:pPr>
                    <w:spacing w:beforeLines="50" w:before="156" w:afterLines="50" w:after="156"/>
                    <w:jc w:val="center"/>
                    <w:rPr>
                      <w:szCs w:val="21"/>
                    </w:rPr>
                  </w:pPr>
                  <w:r w:rsidRPr="00B57EC2">
                    <w:rPr>
                      <w:rFonts w:hint="eastAsia"/>
                      <w:szCs w:val="21"/>
                    </w:rPr>
                    <w:t>9</w:t>
                  </w:r>
                </w:p>
              </w:tc>
              <w:tc>
                <w:tcPr>
                  <w:tcW w:w="7060" w:type="dxa"/>
                </w:tcPr>
                <w:p w14:paraId="33A5B6BB" w14:textId="77777777" w:rsidR="00B57EC2" w:rsidRPr="00B57EC2" w:rsidRDefault="00B57EC2" w:rsidP="00B57EC2">
                  <w:pPr>
                    <w:spacing w:beforeLines="50" w:before="156" w:afterLines="50" w:after="156"/>
                    <w:rPr>
                      <w:szCs w:val="21"/>
                    </w:rPr>
                  </w:pPr>
                  <w:r w:rsidRPr="00B57EC2">
                    <w:rPr>
                      <w:szCs w:val="21"/>
                    </w:rPr>
                    <w:t>楼层呼叫指令取消</w:t>
                  </w:r>
                </w:p>
              </w:tc>
            </w:tr>
            <w:tr w:rsidR="00B57EC2" w:rsidRPr="00B57EC2" w14:paraId="2A9B8E50" w14:textId="77777777" w:rsidTr="00A936DF">
              <w:trPr>
                <w:trHeight w:val="479"/>
              </w:trPr>
              <w:tc>
                <w:tcPr>
                  <w:tcW w:w="835" w:type="dxa"/>
                </w:tcPr>
                <w:p w14:paraId="355FDBA8" w14:textId="77777777" w:rsidR="00B57EC2" w:rsidRPr="00B57EC2" w:rsidRDefault="00B57EC2" w:rsidP="00B57EC2">
                  <w:pPr>
                    <w:spacing w:beforeLines="50" w:before="156" w:afterLines="50" w:after="156"/>
                    <w:jc w:val="center"/>
                    <w:rPr>
                      <w:szCs w:val="21"/>
                    </w:rPr>
                  </w:pPr>
                  <w:r w:rsidRPr="00B57EC2">
                    <w:rPr>
                      <w:rFonts w:hint="eastAsia"/>
                      <w:szCs w:val="21"/>
                    </w:rPr>
                    <w:t>10</w:t>
                  </w:r>
                </w:p>
              </w:tc>
              <w:tc>
                <w:tcPr>
                  <w:tcW w:w="7060" w:type="dxa"/>
                </w:tcPr>
                <w:p w14:paraId="397A79B3" w14:textId="77777777" w:rsidR="00B57EC2" w:rsidRPr="00B57EC2" w:rsidRDefault="00B57EC2" w:rsidP="00B57EC2">
                  <w:pPr>
                    <w:spacing w:beforeLines="50" w:before="156" w:afterLines="50" w:after="156"/>
                    <w:rPr>
                      <w:szCs w:val="21"/>
                    </w:rPr>
                  </w:pPr>
                  <w:r w:rsidRPr="00B57EC2">
                    <w:rPr>
                      <w:szCs w:val="21"/>
                    </w:rPr>
                    <w:t>轿厢错误指令取消</w:t>
                  </w:r>
                </w:p>
              </w:tc>
            </w:tr>
            <w:tr w:rsidR="00B57EC2" w:rsidRPr="00B57EC2" w14:paraId="36D91004" w14:textId="77777777" w:rsidTr="00A936DF">
              <w:trPr>
                <w:trHeight w:val="418"/>
              </w:trPr>
              <w:tc>
                <w:tcPr>
                  <w:tcW w:w="835" w:type="dxa"/>
                </w:tcPr>
                <w:p w14:paraId="2CAF5513" w14:textId="77777777" w:rsidR="00B57EC2" w:rsidRPr="00B57EC2" w:rsidRDefault="00B57EC2" w:rsidP="00B57EC2">
                  <w:pPr>
                    <w:spacing w:beforeLines="50" w:before="156" w:afterLines="50" w:after="156"/>
                    <w:jc w:val="center"/>
                    <w:rPr>
                      <w:szCs w:val="21"/>
                    </w:rPr>
                  </w:pPr>
                  <w:r w:rsidRPr="00B57EC2">
                    <w:rPr>
                      <w:rFonts w:hint="eastAsia"/>
                      <w:szCs w:val="21"/>
                    </w:rPr>
                    <w:t>11</w:t>
                  </w:r>
                </w:p>
              </w:tc>
              <w:tc>
                <w:tcPr>
                  <w:tcW w:w="7060" w:type="dxa"/>
                </w:tcPr>
                <w:p w14:paraId="5D5F94B7" w14:textId="77777777" w:rsidR="00B57EC2" w:rsidRPr="00B57EC2" w:rsidRDefault="00B57EC2" w:rsidP="00B57EC2">
                  <w:pPr>
                    <w:spacing w:beforeLines="50" w:before="156" w:afterLines="50" w:after="156"/>
                    <w:rPr>
                      <w:szCs w:val="21"/>
                    </w:rPr>
                  </w:pPr>
                  <w:r w:rsidRPr="00B57EC2">
                    <w:rPr>
                      <w:szCs w:val="21"/>
                    </w:rPr>
                    <w:t>开关门按钮灯</w:t>
                  </w:r>
                </w:p>
              </w:tc>
            </w:tr>
            <w:tr w:rsidR="00B57EC2" w:rsidRPr="00B57EC2" w14:paraId="4CB84E9D" w14:textId="77777777" w:rsidTr="00A936DF">
              <w:trPr>
                <w:trHeight w:val="448"/>
              </w:trPr>
              <w:tc>
                <w:tcPr>
                  <w:tcW w:w="835" w:type="dxa"/>
                </w:tcPr>
                <w:p w14:paraId="404833A2" w14:textId="77777777" w:rsidR="00B57EC2" w:rsidRPr="00B57EC2" w:rsidRDefault="00B57EC2" w:rsidP="00B57EC2">
                  <w:pPr>
                    <w:spacing w:beforeLines="50" w:before="156" w:afterLines="50" w:after="156"/>
                    <w:jc w:val="center"/>
                    <w:rPr>
                      <w:szCs w:val="21"/>
                    </w:rPr>
                  </w:pPr>
                  <w:r w:rsidRPr="00B57EC2">
                    <w:rPr>
                      <w:rFonts w:hint="eastAsia"/>
                      <w:szCs w:val="21"/>
                    </w:rPr>
                    <w:t>12</w:t>
                  </w:r>
                </w:p>
              </w:tc>
              <w:tc>
                <w:tcPr>
                  <w:tcW w:w="7060" w:type="dxa"/>
                </w:tcPr>
                <w:p w14:paraId="2CF1A0F3" w14:textId="77777777" w:rsidR="00B57EC2" w:rsidRPr="00B57EC2" w:rsidRDefault="00B57EC2" w:rsidP="00B57EC2">
                  <w:pPr>
                    <w:spacing w:beforeLines="50" w:before="156" w:afterLines="50" w:after="156"/>
                    <w:rPr>
                      <w:szCs w:val="21"/>
                    </w:rPr>
                  </w:pPr>
                  <w:r w:rsidRPr="00B57EC2">
                    <w:rPr>
                      <w:szCs w:val="21"/>
                    </w:rPr>
                    <w:t>自动再平层</w:t>
                  </w:r>
                </w:p>
              </w:tc>
            </w:tr>
            <w:tr w:rsidR="00B57EC2" w:rsidRPr="00B57EC2" w14:paraId="1E2AB5FF" w14:textId="77777777" w:rsidTr="00A936DF">
              <w:trPr>
                <w:trHeight w:val="463"/>
              </w:trPr>
              <w:tc>
                <w:tcPr>
                  <w:tcW w:w="835" w:type="dxa"/>
                </w:tcPr>
                <w:p w14:paraId="55ACA9B0" w14:textId="77777777" w:rsidR="00B57EC2" w:rsidRPr="00B57EC2" w:rsidRDefault="00B57EC2" w:rsidP="00B57EC2">
                  <w:pPr>
                    <w:spacing w:beforeLines="50" w:before="156" w:afterLines="50" w:after="156"/>
                    <w:jc w:val="center"/>
                    <w:rPr>
                      <w:szCs w:val="21"/>
                    </w:rPr>
                  </w:pPr>
                  <w:r w:rsidRPr="00B57EC2">
                    <w:rPr>
                      <w:rFonts w:hint="eastAsia"/>
                      <w:szCs w:val="21"/>
                    </w:rPr>
                    <w:t>13</w:t>
                  </w:r>
                </w:p>
              </w:tc>
              <w:tc>
                <w:tcPr>
                  <w:tcW w:w="7060" w:type="dxa"/>
                </w:tcPr>
                <w:p w14:paraId="5BF697CF" w14:textId="77777777" w:rsidR="00B57EC2" w:rsidRPr="00B57EC2" w:rsidRDefault="00B57EC2" w:rsidP="00B57EC2">
                  <w:pPr>
                    <w:spacing w:beforeLines="50" w:before="156" w:afterLines="50" w:after="156"/>
                    <w:rPr>
                      <w:szCs w:val="21"/>
                    </w:rPr>
                  </w:pPr>
                  <w:r w:rsidRPr="00B57EC2">
                    <w:rPr>
                      <w:szCs w:val="21"/>
                    </w:rPr>
                    <w:t>自动</w:t>
                  </w:r>
                  <w:r w:rsidRPr="00B57EC2">
                    <w:rPr>
                      <w:rFonts w:hint="eastAsia"/>
                      <w:szCs w:val="21"/>
                    </w:rPr>
                    <w:t>/司机/独立（都有独立操作功能）</w:t>
                  </w:r>
                </w:p>
              </w:tc>
            </w:tr>
            <w:tr w:rsidR="00B57EC2" w:rsidRPr="00B57EC2" w14:paraId="6A7FC2D8" w14:textId="77777777" w:rsidTr="00A936DF">
              <w:trPr>
                <w:trHeight w:val="478"/>
              </w:trPr>
              <w:tc>
                <w:tcPr>
                  <w:tcW w:w="835" w:type="dxa"/>
                </w:tcPr>
                <w:p w14:paraId="6794AA49" w14:textId="77777777" w:rsidR="00B57EC2" w:rsidRPr="00B57EC2" w:rsidRDefault="00B57EC2" w:rsidP="00B57EC2">
                  <w:pPr>
                    <w:spacing w:beforeLines="50" w:before="156" w:afterLines="50" w:after="156"/>
                    <w:jc w:val="center"/>
                    <w:rPr>
                      <w:szCs w:val="21"/>
                    </w:rPr>
                  </w:pPr>
                  <w:r w:rsidRPr="00B57EC2">
                    <w:rPr>
                      <w:rFonts w:hint="eastAsia"/>
                      <w:szCs w:val="21"/>
                    </w:rPr>
                    <w:t>14</w:t>
                  </w:r>
                </w:p>
              </w:tc>
              <w:tc>
                <w:tcPr>
                  <w:tcW w:w="7060" w:type="dxa"/>
                </w:tcPr>
                <w:p w14:paraId="4D55AAA1" w14:textId="77777777" w:rsidR="00B57EC2" w:rsidRPr="00B57EC2" w:rsidRDefault="00B57EC2" w:rsidP="00B57EC2">
                  <w:pPr>
                    <w:spacing w:beforeLines="50" w:before="156" w:afterLines="50" w:after="156"/>
                    <w:rPr>
                      <w:szCs w:val="21"/>
                    </w:rPr>
                  </w:pPr>
                  <w:r w:rsidRPr="00B57EC2">
                    <w:rPr>
                      <w:szCs w:val="21"/>
                    </w:rPr>
                    <w:t>光幕门保护功能</w:t>
                  </w:r>
                </w:p>
              </w:tc>
            </w:tr>
            <w:tr w:rsidR="00B57EC2" w:rsidRPr="00B57EC2" w14:paraId="7DF8CAE1" w14:textId="77777777" w:rsidTr="00A936DF">
              <w:trPr>
                <w:trHeight w:val="509"/>
              </w:trPr>
              <w:tc>
                <w:tcPr>
                  <w:tcW w:w="835" w:type="dxa"/>
                </w:tcPr>
                <w:p w14:paraId="4262C8F0" w14:textId="77777777" w:rsidR="00B57EC2" w:rsidRPr="00B57EC2" w:rsidRDefault="00B57EC2" w:rsidP="00B57EC2">
                  <w:pPr>
                    <w:spacing w:beforeLines="50" w:before="156" w:afterLines="50" w:after="156"/>
                    <w:jc w:val="center"/>
                    <w:rPr>
                      <w:szCs w:val="21"/>
                    </w:rPr>
                  </w:pPr>
                  <w:r w:rsidRPr="00B57EC2">
                    <w:rPr>
                      <w:rFonts w:hint="eastAsia"/>
                      <w:szCs w:val="21"/>
                    </w:rPr>
                    <w:t>15</w:t>
                  </w:r>
                </w:p>
              </w:tc>
              <w:tc>
                <w:tcPr>
                  <w:tcW w:w="7060" w:type="dxa"/>
                </w:tcPr>
                <w:p w14:paraId="62C36B50" w14:textId="77777777" w:rsidR="00B57EC2" w:rsidRPr="00B57EC2" w:rsidRDefault="00B57EC2" w:rsidP="00B57EC2">
                  <w:pPr>
                    <w:spacing w:beforeLines="50" w:before="156" w:afterLines="50" w:after="156"/>
                    <w:rPr>
                      <w:szCs w:val="21"/>
                    </w:rPr>
                  </w:pPr>
                  <w:r w:rsidRPr="00B57EC2">
                    <w:rPr>
                      <w:szCs w:val="21"/>
                    </w:rPr>
                    <w:t>锁梯功能</w:t>
                  </w:r>
                </w:p>
              </w:tc>
            </w:tr>
            <w:tr w:rsidR="00B57EC2" w:rsidRPr="00B57EC2" w14:paraId="7707B9A0" w14:textId="77777777" w:rsidTr="00A936DF">
              <w:trPr>
                <w:trHeight w:val="509"/>
              </w:trPr>
              <w:tc>
                <w:tcPr>
                  <w:tcW w:w="835" w:type="dxa"/>
                </w:tcPr>
                <w:p w14:paraId="4C8C0C61" w14:textId="77777777" w:rsidR="00B57EC2" w:rsidRPr="00B57EC2" w:rsidRDefault="00B57EC2" w:rsidP="00B57EC2">
                  <w:pPr>
                    <w:spacing w:beforeLines="50" w:before="156" w:afterLines="50" w:after="156"/>
                    <w:jc w:val="center"/>
                    <w:rPr>
                      <w:szCs w:val="21"/>
                    </w:rPr>
                  </w:pPr>
                  <w:r w:rsidRPr="00B57EC2">
                    <w:rPr>
                      <w:rFonts w:hint="eastAsia"/>
                      <w:szCs w:val="21"/>
                    </w:rPr>
                    <w:t>16</w:t>
                  </w:r>
                </w:p>
              </w:tc>
              <w:tc>
                <w:tcPr>
                  <w:tcW w:w="7060" w:type="dxa"/>
                </w:tcPr>
                <w:p w14:paraId="33C3BBC8" w14:textId="77777777" w:rsidR="00B57EC2" w:rsidRPr="00B57EC2" w:rsidRDefault="00B57EC2" w:rsidP="00B57EC2">
                  <w:pPr>
                    <w:spacing w:beforeLines="50" w:before="156" w:afterLines="50" w:after="156"/>
                    <w:rPr>
                      <w:szCs w:val="21"/>
                    </w:rPr>
                  </w:pPr>
                  <w:r w:rsidRPr="00B57EC2">
                    <w:rPr>
                      <w:szCs w:val="21"/>
                    </w:rPr>
                    <w:t>轿厢照明</w:t>
                  </w:r>
                  <w:r w:rsidRPr="00B57EC2">
                    <w:rPr>
                      <w:rFonts w:hint="eastAsia"/>
                      <w:szCs w:val="21"/>
                    </w:rPr>
                    <w:t>/风扇智能控制</w:t>
                  </w:r>
                </w:p>
              </w:tc>
            </w:tr>
            <w:tr w:rsidR="00B57EC2" w:rsidRPr="00B57EC2" w14:paraId="4DE235BC" w14:textId="77777777" w:rsidTr="00A936DF">
              <w:trPr>
                <w:trHeight w:val="473"/>
              </w:trPr>
              <w:tc>
                <w:tcPr>
                  <w:tcW w:w="835" w:type="dxa"/>
                </w:tcPr>
                <w:p w14:paraId="7E692462" w14:textId="77777777" w:rsidR="00B57EC2" w:rsidRPr="00B57EC2" w:rsidRDefault="00B57EC2" w:rsidP="00B57EC2">
                  <w:pPr>
                    <w:spacing w:beforeLines="50" w:before="156" w:afterLines="50" w:after="156"/>
                    <w:jc w:val="center"/>
                    <w:rPr>
                      <w:szCs w:val="21"/>
                    </w:rPr>
                  </w:pPr>
                  <w:r w:rsidRPr="00B57EC2">
                    <w:rPr>
                      <w:rFonts w:hint="eastAsia"/>
                      <w:szCs w:val="21"/>
                    </w:rPr>
                    <w:t>17</w:t>
                  </w:r>
                </w:p>
              </w:tc>
              <w:tc>
                <w:tcPr>
                  <w:tcW w:w="7060" w:type="dxa"/>
                </w:tcPr>
                <w:p w14:paraId="22A5CE25" w14:textId="77777777" w:rsidR="00B57EC2" w:rsidRPr="00B57EC2" w:rsidRDefault="00B57EC2" w:rsidP="00B57EC2">
                  <w:pPr>
                    <w:spacing w:beforeLines="50" w:before="156" w:afterLines="50" w:after="156"/>
                    <w:rPr>
                      <w:szCs w:val="21"/>
                    </w:rPr>
                  </w:pPr>
                  <w:r w:rsidRPr="00B57EC2">
                    <w:rPr>
                      <w:szCs w:val="21"/>
                    </w:rPr>
                    <w:t>轿厢低</w:t>
                  </w:r>
                  <w:r w:rsidRPr="00B57EC2">
                    <w:rPr>
                      <w:rFonts w:hint="eastAsia"/>
                      <w:szCs w:val="21"/>
                    </w:rPr>
                    <w:t>噪音风扇（两侧各一台）</w:t>
                  </w:r>
                </w:p>
              </w:tc>
            </w:tr>
            <w:tr w:rsidR="00B57EC2" w:rsidRPr="00B57EC2" w14:paraId="62317513" w14:textId="77777777" w:rsidTr="00A936DF">
              <w:trPr>
                <w:trHeight w:val="492"/>
              </w:trPr>
              <w:tc>
                <w:tcPr>
                  <w:tcW w:w="835" w:type="dxa"/>
                </w:tcPr>
                <w:p w14:paraId="7A345465" w14:textId="77777777" w:rsidR="00B57EC2" w:rsidRPr="00B57EC2" w:rsidRDefault="00B57EC2" w:rsidP="00B57EC2">
                  <w:pPr>
                    <w:spacing w:beforeLines="50" w:before="156" w:afterLines="50" w:after="156"/>
                    <w:jc w:val="center"/>
                    <w:rPr>
                      <w:szCs w:val="21"/>
                    </w:rPr>
                  </w:pPr>
                  <w:r w:rsidRPr="00B57EC2">
                    <w:rPr>
                      <w:rFonts w:hint="eastAsia"/>
                      <w:szCs w:val="21"/>
                    </w:rPr>
                    <w:t>18</w:t>
                  </w:r>
                </w:p>
              </w:tc>
              <w:tc>
                <w:tcPr>
                  <w:tcW w:w="7060" w:type="dxa"/>
                </w:tcPr>
                <w:p w14:paraId="4496A47F" w14:textId="77777777" w:rsidR="00B57EC2" w:rsidRPr="00B57EC2" w:rsidRDefault="00B57EC2" w:rsidP="00B57EC2">
                  <w:pPr>
                    <w:spacing w:beforeLines="50" w:before="156" w:afterLines="50" w:after="156"/>
                    <w:rPr>
                      <w:szCs w:val="21"/>
                    </w:rPr>
                  </w:pPr>
                  <w:r w:rsidRPr="00B57EC2">
                    <w:rPr>
                      <w:szCs w:val="21"/>
                    </w:rPr>
                    <w:t>轿厢液晶显示</w:t>
                  </w:r>
                  <w:r w:rsidRPr="00B57EC2">
                    <w:rPr>
                      <w:rFonts w:hint="eastAsia"/>
                      <w:szCs w:val="21"/>
                    </w:rPr>
                    <w:t>（提供样本可选）</w:t>
                  </w:r>
                </w:p>
              </w:tc>
            </w:tr>
            <w:tr w:rsidR="00B57EC2" w:rsidRPr="00B57EC2" w14:paraId="32CA170D" w14:textId="77777777" w:rsidTr="00A936DF">
              <w:trPr>
                <w:trHeight w:val="433"/>
              </w:trPr>
              <w:tc>
                <w:tcPr>
                  <w:tcW w:w="835" w:type="dxa"/>
                </w:tcPr>
                <w:p w14:paraId="1E654B0C" w14:textId="77777777" w:rsidR="00B57EC2" w:rsidRPr="00B57EC2" w:rsidRDefault="00B57EC2" w:rsidP="00B57EC2">
                  <w:pPr>
                    <w:spacing w:beforeLines="50" w:before="156" w:afterLines="50" w:after="156"/>
                    <w:jc w:val="center"/>
                    <w:rPr>
                      <w:szCs w:val="21"/>
                    </w:rPr>
                  </w:pPr>
                  <w:r w:rsidRPr="00B57EC2">
                    <w:rPr>
                      <w:rFonts w:hint="eastAsia"/>
                      <w:szCs w:val="21"/>
                    </w:rPr>
                    <w:lastRenderedPageBreak/>
                    <w:t>19</w:t>
                  </w:r>
                </w:p>
              </w:tc>
              <w:tc>
                <w:tcPr>
                  <w:tcW w:w="7060" w:type="dxa"/>
                </w:tcPr>
                <w:p w14:paraId="2EFCC97A" w14:textId="77777777" w:rsidR="00B57EC2" w:rsidRPr="00B57EC2" w:rsidRDefault="00B57EC2" w:rsidP="00B57EC2">
                  <w:pPr>
                    <w:spacing w:beforeLines="50" w:before="156" w:afterLines="50" w:after="156"/>
                    <w:rPr>
                      <w:szCs w:val="21"/>
                    </w:rPr>
                  </w:pPr>
                  <w:r w:rsidRPr="00B57EC2">
                    <w:rPr>
                      <w:szCs w:val="21"/>
                    </w:rPr>
                    <w:t>楼层液晶显示</w:t>
                  </w:r>
                  <w:r w:rsidRPr="00B57EC2">
                    <w:rPr>
                      <w:rFonts w:hint="eastAsia"/>
                      <w:szCs w:val="21"/>
                    </w:rPr>
                    <w:t>（提供样本可选）</w:t>
                  </w:r>
                </w:p>
              </w:tc>
            </w:tr>
            <w:tr w:rsidR="00B57EC2" w:rsidRPr="00B57EC2" w14:paraId="306BABCF" w14:textId="77777777" w:rsidTr="00A936DF">
              <w:trPr>
                <w:trHeight w:val="384"/>
              </w:trPr>
              <w:tc>
                <w:tcPr>
                  <w:tcW w:w="835" w:type="dxa"/>
                </w:tcPr>
                <w:p w14:paraId="0DE31D60" w14:textId="77777777" w:rsidR="00B57EC2" w:rsidRPr="00B57EC2" w:rsidRDefault="00B57EC2" w:rsidP="00B57EC2">
                  <w:pPr>
                    <w:spacing w:beforeLines="50" w:before="156" w:afterLines="50" w:after="156"/>
                    <w:jc w:val="center"/>
                    <w:rPr>
                      <w:szCs w:val="21"/>
                    </w:rPr>
                  </w:pPr>
                  <w:r w:rsidRPr="00B57EC2">
                    <w:rPr>
                      <w:rFonts w:hint="eastAsia"/>
                      <w:szCs w:val="21"/>
                    </w:rPr>
                    <w:t>20</w:t>
                  </w:r>
                </w:p>
              </w:tc>
              <w:tc>
                <w:tcPr>
                  <w:tcW w:w="7060" w:type="dxa"/>
                </w:tcPr>
                <w:p w14:paraId="5CEAA292" w14:textId="77777777" w:rsidR="00B57EC2" w:rsidRPr="00B57EC2" w:rsidRDefault="00B57EC2" w:rsidP="00B57EC2">
                  <w:pPr>
                    <w:spacing w:beforeLines="50" w:before="156" w:afterLines="50" w:after="156"/>
                    <w:rPr>
                      <w:szCs w:val="21"/>
                    </w:rPr>
                  </w:pPr>
                  <w:r w:rsidRPr="00B57EC2">
                    <w:rPr>
                      <w:szCs w:val="21"/>
                    </w:rPr>
                    <w:t>层楼到站</w:t>
                  </w:r>
                  <w:r w:rsidRPr="00B57EC2">
                    <w:rPr>
                      <w:rFonts w:hint="eastAsia"/>
                      <w:szCs w:val="21"/>
                    </w:rPr>
                    <w:t>灯（只设1层基站）（提供样本可选）</w:t>
                  </w:r>
                </w:p>
              </w:tc>
            </w:tr>
            <w:tr w:rsidR="00B57EC2" w:rsidRPr="00B57EC2" w14:paraId="0741CA0C" w14:textId="77777777" w:rsidTr="00A936DF">
              <w:trPr>
                <w:trHeight w:val="403"/>
              </w:trPr>
              <w:tc>
                <w:tcPr>
                  <w:tcW w:w="835" w:type="dxa"/>
                </w:tcPr>
                <w:p w14:paraId="2DAAE5D6" w14:textId="77777777" w:rsidR="00B57EC2" w:rsidRPr="00B57EC2" w:rsidRDefault="00B57EC2" w:rsidP="00B57EC2">
                  <w:pPr>
                    <w:spacing w:beforeLines="50" w:before="156" w:afterLines="50" w:after="156"/>
                    <w:jc w:val="center"/>
                    <w:rPr>
                      <w:szCs w:val="21"/>
                    </w:rPr>
                  </w:pPr>
                  <w:r w:rsidRPr="00B57EC2">
                    <w:rPr>
                      <w:rFonts w:hint="eastAsia"/>
                      <w:szCs w:val="21"/>
                    </w:rPr>
                    <w:t>21</w:t>
                  </w:r>
                </w:p>
              </w:tc>
              <w:tc>
                <w:tcPr>
                  <w:tcW w:w="7060" w:type="dxa"/>
                </w:tcPr>
                <w:p w14:paraId="10402115" w14:textId="77777777" w:rsidR="00B57EC2" w:rsidRPr="00B57EC2" w:rsidRDefault="00B57EC2" w:rsidP="00B57EC2">
                  <w:pPr>
                    <w:spacing w:beforeLines="50" w:before="156" w:afterLines="50" w:after="156"/>
                    <w:rPr>
                      <w:szCs w:val="21"/>
                    </w:rPr>
                  </w:pPr>
                  <w:r w:rsidRPr="00B57EC2">
                    <w:rPr>
                      <w:szCs w:val="21"/>
                    </w:rPr>
                    <w:t>一</w:t>
                  </w:r>
                  <w:r w:rsidRPr="00B57EC2">
                    <w:rPr>
                      <w:rFonts w:hint="eastAsia"/>
                      <w:szCs w:val="21"/>
                    </w:rPr>
                    <w:t>体式无底盒显示/按钮（提供样本可选）</w:t>
                  </w:r>
                </w:p>
              </w:tc>
            </w:tr>
            <w:tr w:rsidR="00B57EC2" w:rsidRPr="00B57EC2" w14:paraId="12FE117D" w14:textId="77777777" w:rsidTr="00A936DF">
              <w:trPr>
                <w:trHeight w:val="396"/>
              </w:trPr>
              <w:tc>
                <w:tcPr>
                  <w:tcW w:w="835" w:type="dxa"/>
                </w:tcPr>
                <w:p w14:paraId="01F0D04E" w14:textId="77777777" w:rsidR="00B57EC2" w:rsidRPr="00B57EC2" w:rsidRDefault="00B57EC2" w:rsidP="00B57EC2">
                  <w:pPr>
                    <w:spacing w:beforeLines="50" w:before="156" w:afterLines="50" w:after="156"/>
                    <w:jc w:val="center"/>
                    <w:rPr>
                      <w:szCs w:val="21"/>
                    </w:rPr>
                  </w:pPr>
                  <w:r w:rsidRPr="00B57EC2">
                    <w:rPr>
                      <w:rFonts w:hint="eastAsia"/>
                      <w:szCs w:val="21"/>
                    </w:rPr>
                    <w:t>22</w:t>
                  </w:r>
                </w:p>
              </w:tc>
              <w:tc>
                <w:tcPr>
                  <w:tcW w:w="7060" w:type="dxa"/>
                </w:tcPr>
                <w:p w14:paraId="0E73FEAE" w14:textId="77777777" w:rsidR="00B57EC2" w:rsidRPr="00B57EC2" w:rsidRDefault="00B57EC2" w:rsidP="00B57EC2">
                  <w:pPr>
                    <w:spacing w:beforeLines="50" w:before="156" w:afterLines="50" w:after="156"/>
                    <w:rPr>
                      <w:szCs w:val="21"/>
                    </w:rPr>
                  </w:pPr>
                  <w:r w:rsidRPr="00B57EC2">
                    <w:rPr>
                      <w:szCs w:val="21"/>
                    </w:rPr>
                    <w:t>轿厢</w:t>
                  </w:r>
                  <w:r w:rsidRPr="00B57EC2">
                    <w:rPr>
                      <w:rFonts w:hint="eastAsia"/>
                      <w:szCs w:val="21"/>
                    </w:rPr>
                    <w:t>/厅外按钮（提供样本可选）</w:t>
                  </w:r>
                </w:p>
              </w:tc>
            </w:tr>
            <w:tr w:rsidR="00B57EC2" w:rsidRPr="00B57EC2" w14:paraId="75A20472" w14:textId="77777777" w:rsidTr="00A936DF">
              <w:trPr>
                <w:trHeight w:val="389"/>
              </w:trPr>
              <w:tc>
                <w:tcPr>
                  <w:tcW w:w="835" w:type="dxa"/>
                </w:tcPr>
                <w:p w14:paraId="37F19C56" w14:textId="77777777" w:rsidR="00B57EC2" w:rsidRPr="00B57EC2" w:rsidRDefault="00B57EC2" w:rsidP="00B57EC2">
                  <w:pPr>
                    <w:spacing w:beforeLines="50" w:before="156" w:afterLines="50" w:after="156"/>
                    <w:jc w:val="center"/>
                    <w:rPr>
                      <w:szCs w:val="21"/>
                    </w:rPr>
                  </w:pPr>
                  <w:r w:rsidRPr="00B57EC2">
                    <w:rPr>
                      <w:rFonts w:hint="eastAsia"/>
                      <w:szCs w:val="21"/>
                    </w:rPr>
                    <w:t>23</w:t>
                  </w:r>
                </w:p>
              </w:tc>
              <w:tc>
                <w:tcPr>
                  <w:tcW w:w="7060" w:type="dxa"/>
                </w:tcPr>
                <w:p w14:paraId="4B07645C" w14:textId="77777777" w:rsidR="00B57EC2" w:rsidRPr="00B57EC2" w:rsidRDefault="00B57EC2" w:rsidP="00B57EC2">
                  <w:pPr>
                    <w:spacing w:beforeLines="50" w:before="156" w:afterLines="50" w:after="156"/>
                    <w:rPr>
                      <w:szCs w:val="21"/>
                    </w:rPr>
                  </w:pPr>
                  <w:r w:rsidRPr="00B57EC2">
                    <w:rPr>
                      <w:szCs w:val="21"/>
                    </w:rPr>
                    <w:t>轿厢照明</w:t>
                  </w:r>
                  <w:r w:rsidRPr="00B57EC2">
                    <w:rPr>
                      <w:rFonts w:hint="eastAsia"/>
                      <w:szCs w:val="21"/>
                    </w:rPr>
                    <w:t>（LED）节能、环保</w:t>
                  </w:r>
                </w:p>
              </w:tc>
            </w:tr>
            <w:tr w:rsidR="00B57EC2" w:rsidRPr="00B57EC2" w14:paraId="60394B56" w14:textId="77777777" w:rsidTr="00A936DF">
              <w:trPr>
                <w:trHeight w:val="393"/>
              </w:trPr>
              <w:tc>
                <w:tcPr>
                  <w:tcW w:w="835" w:type="dxa"/>
                </w:tcPr>
                <w:p w14:paraId="63918040" w14:textId="77777777" w:rsidR="00B57EC2" w:rsidRPr="00B57EC2" w:rsidRDefault="00B57EC2" w:rsidP="00B57EC2">
                  <w:pPr>
                    <w:spacing w:beforeLines="50" w:before="156" w:afterLines="50" w:after="156"/>
                    <w:jc w:val="center"/>
                    <w:rPr>
                      <w:szCs w:val="21"/>
                    </w:rPr>
                  </w:pPr>
                  <w:r w:rsidRPr="00B57EC2">
                    <w:rPr>
                      <w:rFonts w:hint="eastAsia"/>
                      <w:szCs w:val="21"/>
                    </w:rPr>
                    <w:t>24</w:t>
                  </w:r>
                </w:p>
              </w:tc>
              <w:tc>
                <w:tcPr>
                  <w:tcW w:w="7060" w:type="dxa"/>
                </w:tcPr>
                <w:p w14:paraId="5FF1F462" w14:textId="77777777" w:rsidR="00B57EC2" w:rsidRPr="00B57EC2" w:rsidRDefault="00B57EC2" w:rsidP="00B57EC2">
                  <w:pPr>
                    <w:spacing w:beforeLines="50" w:before="156" w:afterLines="50" w:after="156"/>
                    <w:rPr>
                      <w:szCs w:val="21"/>
                    </w:rPr>
                  </w:pPr>
                  <w:r w:rsidRPr="00B57EC2">
                    <w:rPr>
                      <w:szCs w:val="21"/>
                    </w:rPr>
                    <w:t>电梯楼</w:t>
                  </w:r>
                  <w:r w:rsidRPr="00B57EC2">
                    <w:rPr>
                      <w:rFonts w:hint="eastAsia"/>
                      <w:szCs w:val="21"/>
                    </w:rPr>
                    <w:t>宇监控系统</w:t>
                  </w:r>
                </w:p>
              </w:tc>
            </w:tr>
            <w:tr w:rsidR="00B57EC2" w:rsidRPr="00B57EC2" w14:paraId="46DF67B6" w14:textId="77777777" w:rsidTr="00A936DF">
              <w:trPr>
                <w:trHeight w:val="399"/>
              </w:trPr>
              <w:tc>
                <w:tcPr>
                  <w:tcW w:w="835" w:type="dxa"/>
                </w:tcPr>
                <w:p w14:paraId="110C0620" w14:textId="77777777" w:rsidR="00B57EC2" w:rsidRPr="00B57EC2" w:rsidRDefault="00B57EC2" w:rsidP="00B57EC2">
                  <w:pPr>
                    <w:spacing w:beforeLines="50" w:before="156" w:afterLines="50" w:after="156"/>
                    <w:jc w:val="center"/>
                    <w:rPr>
                      <w:szCs w:val="21"/>
                    </w:rPr>
                  </w:pPr>
                  <w:r w:rsidRPr="00B57EC2">
                    <w:rPr>
                      <w:rFonts w:hint="eastAsia"/>
                      <w:szCs w:val="21"/>
                    </w:rPr>
                    <w:t>25</w:t>
                  </w:r>
                </w:p>
              </w:tc>
              <w:tc>
                <w:tcPr>
                  <w:tcW w:w="7060" w:type="dxa"/>
                </w:tcPr>
                <w:p w14:paraId="1553B1F9" w14:textId="77777777" w:rsidR="00B57EC2" w:rsidRPr="00B57EC2" w:rsidRDefault="00B57EC2" w:rsidP="00B57EC2">
                  <w:pPr>
                    <w:spacing w:beforeLines="50" w:before="156" w:afterLines="50" w:after="156"/>
                    <w:rPr>
                      <w:szCs w:val="21"/>
                    </w:rPr>
                  </w:pPr>
                  <w:r w:rsidRPr="00B57EC2">
                    <w:rPr>
                      <w:szCs w:val="21"/>
                    </w:rPr>
                    <w:t>五方通话</w:t>
                  </w:r>
                </w:p>
              </w:tc>
            </w:tr>
            <w:tr w:rsidR="00B57EC2" w:rsidRPr="00B57EC2" w14:paraId="0360C5EA" w14:textId="77777777" w:rsidTr="00A936DF">
              <w:trPr>
                <w:trHeight w:val="371"/>
              </w:trPr>
              <w:tc>
                <w:tcPr>
                  <w:tcW w:w="835" w:type="dxa"/>
                </w:tcPr>
                <w:p w14:paraId="039A8B2F" w14:textId="77777777" w:rsidR="00B57EC2" w:rsidRPr="00B57EC2" w:rsidRDefault="00B57EC2" w:rsidP="00B57EC2">
                  <w:pPr>
                    <w:spacing w:beforeLines="50" w:before="156" w:afterLines="50" w:after="156"/>
                    <w:jc w:val="center"/>
                    <w:rPr>
                      <w:szCs w:val="21"/>
                    </w:rPr>
                  </w:pPr>
                  <w:r w:rsidRPr="00B57EC2">
                    <w:rPr>
                      <w:rFonts w:hint="eastAsia"/>
                      <w:szCs w:val="21"/>
                    </w:rPr>
                    <w:t>26</w:t>
                  </w:r>
                </w:p>
              </w:tc>
              <w:tc>
                <w:tcPr>
                  <w:tcW w:w="7060" w:type="dxa"/>
                </w:tcPr>
                <w:p w14:paraId="5ADA4A49" w14:textId="77777777" w:rsidR="00B57EC2" w:rsidRPr="00B57EC2" w:rsidRDefault="00B57EC2" w:rsidP="00B57EC2">
                  <w:pPr>
                    <w:spacing w:beforeLines="50" w:before="156" w:afterLines="50" w:after="156"/>
                    <w:rPr>
                      <w:szCs w:val="21"/>
                    </w:rPr>
                  </w:pPr>
                  <w:r w:rsidRPr="00B57EC2">
                    <w:rPr>
                      <w:szCs w:val="21"/>
                    </w:rPr>
                    <w:t>轿厢监控线预留</w:t>
                  </w:r>
                  <w:r w:rsidRPr="00B57EC2">
                    <w:rPr>
                      <w:rFonts w:hint="eastAsia"/>
                      <w:szCs w:val="21"/>
                    </w:rPr>
                    <w:t>（机房至轿厢随行电缆线）</w:t>
                  </w:r>
                </w:p>
              </w:tc>
            </w:tr>
            <w:tr w:rsidR="00B57EC2" w:rsidRPr="00B57EC2" w14:paraId="32334E8B" w14:textId="77777777" w:rsidTr="00A936DF">
              <w:trPr>
                <w:trHeight w:val="299"/>
              </w:trPr>
              <w:tc>
                <w:tcPr>
                  <w:tcW w:w="835" w:type="dxa"/>
                </w:tcPr>
                <w:p w14:paraId="32954AFF" w14:textId="77777777" w:rsidR="00B57EC2" w:rsidRPr="00B57EC2" w:rsidRDefault="00B57EC2" w:rsidP="00B57EC2">
                  <w:pPr>
                    <w:spacing w:beforeLines="50" w:before="156" w:afterLines="50" w:after="156"/>
                    <w:jc w:val="center"/>
                    <w:rPr>
                      <w:szCs w:val="21"/>
                    </w:rPr>
                  </w:pPr>
                  <w:r w:rsidRPr="00B57EC2">
                    <w:rPr>
                      <w:rFonts w:hint="eastAsia"/>
                      <w:szCs w:val="21"/>
                    </w:rPr>
                    <w:t>27</w:t>
                  </w:r>
                </w:p>
              </w:tc>
              <w:tc>
                <w:tcPr>
                  <w:tcW w:w="7060" w:type="dxa"/>
                </w:tcPr>
                <w:p w14:paraId="246AD9D4" w14:textId="77777777" w:rsidR="00B57EC2" w:rsidRPr="00B57EC2" w:rsidRDefault="00B57EC2" w:rsidP="00B57EC2">
                  <w:pPr>
                    <w:spacing w:beforeLines="50" w:before="156" w:afterLines="50" w:after="156"/>
                    <w:rPr>
                      <w:szCs w:val="21"/>
                    </w:rPr>
                  </w:pPr>
                  <w:r w:rsidRPr="00B57EC2">
                    <w:rPr>
                      <w:szCs w:val="21"/>
                    </w:rPr>
                    <w:t>随行电缆备用线</w:t>
                  </w:r>
                  <w:r w:rsidRPr="00B57EC2">
                    <w:rPr>
                      <w:rFonts w:hint="eastAsia"/>
                      <w:szCs w:val="21"/>
                    </w:rPr>
                    <w:t>6根</w:t>
                  </w:r>
                </w:p>
              </w:tc>
            </w:tr>
            <w:tr w:rsidR="00934892" w:rsidRPr="00B57EC2" w14:paraId="7986BA41" w14:textId="77777777" w:rsidTr="00A936DF">
              <w:trPr>
                <w:trHeight w:val="299"/>
              </w:trPr>
              <w:tc>
                <w:tcPr>
                  <w:tcW w:w="835" w:type="dxa"/>
                </w:tcPr>
                <w:p w14:paraId="11014275" w14:textId="7AE1934F" w:rsidR="00934892" w:rsidRPr="00B57EC2" w:rsidRDefault="00934892" w:rsidP="00B57EC2">
                  <w:pPr>
                    <w:spacing w:beforeLines="50" w:before="156" w:afterLines="50" w:after="156"/>
                    <w:jc w:val="center"/>
                    <w:rPr>
                      <w:szCs w:val="21"/>
                    </w:rPr>
                  </w:pPr>
                  <w:r>
                    <w:rPr>
                      <w:rFonts w:hint="eastAsia"/>
                      <w:szCs w:val="21"/>
                    </w:rPr>
                    <w:t>28</w:t>
                  </w:r>
                </w:p>
              </w:tc>
              <w:tc>
                <w:tcPr>
                  <w:tcW w:w="7060" w:type="dxa"/>
                </w:tcPr>
                <w:p w14:paraId="785F427D" w14:textId="0C500AA0" w:rsidR="00934892" w:rsidRPr="00B57EC2" w:rsidRDefault="00934892" w:rsidP="00B57EC2">
                  <w:pPr>
                    <w:spacing w:beforeLines="50" w:before="156" w:afterLines="50" w:after="156"/>
                    <w:rPr>
                      <w:szCs w:val="21"/>
                    </w:rPr>
                  </w:pPr>
                  <w:r w:rsidRPr="00934892">
                    <w:rPr>
                      <w:rFonts w:hint="eastAsia"/>
                      <w:szCs w:val="21"/>
                    </w:rPr>
                    <w:t>轿厢空调（不小于1.5匹）</w:t>
                  </w:r>
                </w:p>
              </w:tc>
            </w:tr>
          </w:tbl>
          <w:p w14:paraId="485717A5" w14:textId="65793F25" w:rsidR="00152AD3" w:rsidRPr="00E91B14" w:rsidRDefault="00136541" w:rsidP="00152AD3">
            <w:pPr>
              <w:rPr>
                <w:b/>
              </w:rPr>
            </w:pPr>
            <w:r>
              <w:rPr>
                <w:rFonts w:hint="eastAsia"/>
                <w:b/>
              </w:rPr>
              <w:t>四</w:t>
            </w:r>
            <w:r w:rsidR="00152AD3">
              <w:rPr>
                <w:rFonts w:hint="eastAsia"/>
                <w:b/>
              </w:rPr>
              <w:t>、</w:t>
            </w:r>
            <w:r w:rsidR="005E4706">
              <w:rPr>
                <w:rFonts w:hint="eastAsia"/>
                <w:b/>
              </w:rPr>
              <w:t>中标单位负责的工作</w:t>
            </w:r>
          </w:p>
          <w:p w14:paraId="4C17CE6D" w14:textId="2BEE4A9C" w:rsidR="00152AD3" w:rsidRDefault="00152AD3" w:rsidP="005E4706">
            <w:pPr>
              <w:rPr>
                <w:bCs/>
              </w:rPr>
            </w:pPr>
            <w:r w:rsidRPr="00142AC3">
              <w:rPr>
                <w:bCs/>
              </w:rPr>
              <w:t>1、</w:t>
            </w:r>
            <w:r w:rsidR="005E4706" w:rsidRPr="005E4706">
              <w:rPr>
                <w:rFonts w:hint="eastAsia"/>
                <w:bCs/>
              </w:rPr>
              <w:t>原电梯进行拆除，并</w:t>
            </w:r>
            <w:r w:rsidR="005E4706">
              <w:rPr>
                <w:rFonts w:hint="eastAsia"/>
                <w:bCs/>
              </w:rPr>
              <w:t>按院方</w:t>
            </w:r>
            <w:r w:rsidR="00B23423">
              <w:rPr>
                <w:rFonts w:hint="eastAsia"/>
                <w:bCs/>
              </w:rPr>
              <w:t>资产部门</w:t>
            </w:r>
            <w:r w:rsidR="005E4706">
              <w:rPr>
                <w:rFonts w:hint="eastAsia"/>
                <w:bCs/>
              </w:rPr>
              <w:t>的要求</w:t>
            </w:r>
            <w:r w:rsidR="005E4706" w:rsidRPr="005E4706">
              <w:rPr>
                <w:rFonts w:hint="eastAsia"/>
                <w:bCs/>
              </w:rPr>
              <w:t>运送</w:t>
            </w:r>
            <w:r w:rsidR="005E4706">
              <w:rPr>
                <w:rFonts w:hint="eastAsia"/>
                <w:bCs/>
              </w:rPr>
              <w:t>至指点位置</w:t>
            </w:r>
            <w:r w:rsidR="005E4706" w:rsidRPr="005E4706">
              <w:rPr>
                <w:rFonts w:hint="eastAsia"/>
                <w:bCs/>
              </w:rPr>
              <w:t>及处理</w:t>
            </w:r>
            <w:r w:rsidR="005E4706">
              <w:rPr>
                <w:rFonts w:hint="eastAsia"/>
                <w:bCs/>
              </w:rPr>
              <w:t>。</w:t>
            </w:r>
          </w:p>
          <w:p w14:paraId="72FB31E2" w14:textId="548625FD" w:rsidR="005E4706" w:rsidRDefault="005E4706" w:rsidP="00142AC3">
            <w:pPr>
              <w:rPr>
                <w:bCs/>
              </w:rPr>
            </w:pPr>
            <w:r>
              <w:rPr>
                <w:rFonts w:hint="eastAsia"/>
                <w:bCs/>
              </w:rPr>
              <w:t>2、</w:t>
            </w:r>
            <w:r w:rsidRPr="005E4706">
              <w:rPr>
                <w:rFonts w:hint="eastAsia"/>
                <w:bCs/>
              </w:rPr>
              <w:t>按照新梯设备要求对机房，井道垂直度有偏斜需要对每层门洞改动调整</w:t>
            </w:r>
            <w:r>
              <w:rPr>
                <w:rFonts w:hint="eastAsia"/>
                <w:bCs/>
              </w:rPr>
              <w:t>。</w:t>
            </w:r>
          </w:p>
          <w:p w14:paraId="39A79F04" w14:textId="2C1D897E" w:rsidR="005E4706" w:rsidRDefault="005E4706" w:rsidP="00142AC3">
            <w:pPr>
              <w:rPr>
                <w:bCs/>
              </w:rPr>
            </w:pPr>
            <w:r>
              <w:rPr>
                <w:rFonts w:hint="eastAsia"/>
                <w:bCs/>
              </w:rPr>
              <w:t>3、</w:t>
            </w:r>
            <w:r w:rsidRPr="005E4706">
              <w:rPr>
                <w:rFonts w:hint="eastAsia"/>
                <w:bCs/>
              </w:rPr>
              <w:t>整机安装好后机房、每层门需要做回填施工、层门区域位置重新装饰</w:t>
            </w:r>
            <w:r>
              <w:rPr>
                <w:rFonts w:hint="eastAsia"/>
                <w:bCs/>
              </w:rPr>
              <w:t>。</w:t>
            </w:r>
            <w:r w:rsidR="00F2271B">
              <w:rPr>
                <w:rFonts w:hint="eastAsia"/>
                <w:bCs/>
              </w:rPr>
              <w:t>根据甲方现状楼栋功能，对某些目前暂时无法停靠的楼层电梯门外设石膏板封堵。</w:t>
            </w:r>
          </w:p>
          <w:p w14:paraId="50ECCD97" w14:textId="0A0D1393" w:rsidR="005E4706" w:rsidRDefault="005E4706" w:rsidP="00142AC3">
            <w:pPr>
              <w:rPr>
                <w:bCs/>
              </w:rPr>
            </w:pPr>
            <w:r>
              <w:rPr>
                <w:rFonts w:hint="eastAsia"/>
                <w:bCs/>
              </w:rPr>
              <w:t>4、</w:t>
            </w:r>
            <w:r w:rsidRPr="005E4706">
              <w:rPr>
                <w:rFonts w:hint="eastAsia"/>
                <w:bCs/>
              </w:rPr>
              <w:t>设备安装按照技术规范要求，整机调试完成申报验收，出报告后再申领使用安全证</w:t>
            </w:r>
            <w:r w:rsidR="00934892">
              <w:rPr>
                <w:rFonts w:hint="eastAsia"/>
                <w:bCs/>
              </w:rPr>
              <w:t>，</w:t>
            </w:r>
            <w:r w:rsidR="00934892" w:rsidRPr="00934892">
              <w:rPr>
                <w:rFonts w:hint="eastAsia"/>
                <w:bCs/>
              </w:rPr>
              <w:t>实际需要时间不大于45天。</w:t>
            </w:r>
          </w:p>
          <w:p w14:paraId="14D58FA4" w14:textId="2E4EB840" w:rsidR="00AD0244" w:rsidRDefault="00AD0244" w:rsidP="00142AC3">
            <w:pPr>
              <w:rPr>
                <w:bCs/>
              </w:rPr>
            </w:pPr>
            <w:r>
              <w:rPr>
                <w:rFonts w:hint="eastAsia"/>
                <w:bCs/>
              </w:rPr>
              <w:t>5、</w:t>
            </w:r>
            <w:r w:rsidRPr="00AD0244">
              <w:rPr>
                <w:rFonts w:hint="eastAsia"/>
                <w:bCs/>
              </w:rPr>
              <w:t>电梯质保时限</w:t>
            </w:r>
            <w:r>
              <w:rPr>
                <w:rFonts w:hint="eastAsia"/>
                <w:bCs/>
              </w:rPr>
              <w:t>不少于</w:t>
            </w:r>
            <w:r w:rsidRPr="00AD0244">
              <w:rPr>
                <w:bCs/>
              </w:rPr>
              <w:t>2年</w:t>
            </w:r>
            <w:r>
              <w:rPr>
                <w:rFonts w:hint="eastAsia"/>
                <w:bCs/>
              </w:rPr>
              <w:t>。</w:t>
            </w:r>
          </w:p>
          <w:p w14:paraId="1CFF299F" w14:textId="27BB9493" w:rsidR="00097534" w:rsidRDefault="00097534" w:rsidP="00142AC3">
            <w:pPr>
              <w:rPr>
                <w:bCs/>
              </w:rPr>
            </w:pPr>
            <w:r>
              <w:rPr>
                <w:rFonts w:hint="eastAsia"/>
                <w:bCs/>
              </w:rPr>
              <w:t>6</w:t>
            </w:r>
            <w:r w:rsidRPr="00142AC3">
              <w:rPr>
                <w:bCs/>
              </w:rPr>
              <w:t>、</w:t>
            </w:r>
            <w:r w:rsidR="009B7D6E">
              <w:rPr>
                <w:rFonts w:hint="eastAsia"/>
                <w:bCs/>
              </w:rPr>
              <w:t>项目工期</w:t>
            </w:r>
            <w:r w:rsidRPr="00AD0244">
              <w:rPr>
                <w:bCs/>
              </w:rPr>
              <w:t>45天</w:t>
            </w:r>
            <w:r w:rsidR="005C069B">
              <w:rPr>
                <w:rFonts w:hint="eastAsia"/>
                <w:bCs/>
              </w:rPr>
              <w:t>。</w:t>
            </w:r>
          </w:p>
          <w:p w14:paraId="41C624C6" w14:textId="29C3D837" w:rsidR="00C4152D" w:rsidRDefault="00136541" w:rsidP="00142AC3">
            <w:pPr>
              <w:rPr>
                <w:b/>
              </w:rPr>
            </w:pPr>
            <w:r>
              <w:rPr>
                <w:rFonts w:hint="eastAsia"/>
                <w:b/>
              </w:rPr>
              <w:t>五</w:t>
            </w:r>
            <w:r w:rsidR="003726E8">
              <w:rPr>
                <w:rFonts w:hint="eastAsia"/>
                <w:b/>
              </w:rPr>
              <w:t>、</w:t>
            </w:r>
            <w:r w:rsidR="00AD0244" w:rsidRPr="00AD0244">
              <w:rPr>
                <w:rFonts w:hint="eastAsia"/>
                <w:b/>
              </w:rPr>
              <w:t>施工</w:t>
            </w:r>
            <w:r w:rsidR="00D942E4" w:rsidRPr="00D942E4">
              <w:rPr>
                <w:rFonts w:hint="eastAsia"/>
                <w:b/>
              </w:rPr>
              <w:t>安全措施</w:t>
            </w:r>
          </w:p>
          <w:p w14:paraId="1AE204FD" w14:textId="77777777" w:rsidR="00D942E4" w:rsidRPr="00D942E4" w:rsidRDefault="00D942E4" w:rsidP="00D942E4">
            <w:pPr>
              <w:rPr>
                <w:bCs/>
              </w:rPr>
            </w:pPr>
            <w:r w:rsidRPr="00D942E4">
              <w:rPr>
                <w:bCs/>
              </w:rPr>
              <w:t>1、投标人应确保施工安全，根据甲方要求做好安全防范措施。</w:t>
            </w:r>
          </w:p>
          <w:p w14:paraId="6BE627AD" w14:textId="77777777" w:rsidR="00D942E4" w:rsidRPr="00D942E4" w:rsidRDefault="00D942E4" w:rsidP="00D942E4">
            <w:pPr>
              <w:rPr>
                <w:bCs/>
              </w:rPr>
            </w:pPr>
            <w:r w:rsidRPr="00D942E4">
              <w:rPr>
                <w:bCs/>
              </w:rPr>
              <w:t>2、旧设备拆除施工时，配合做好每层门洞口的封堵（符合规格要求），</w:t>
            </w:r>
          </w:p>
          <w:p w14:paraId="778CFE29" w14:textId="77777777" w:rsidR="00D942E4" w:rsidRPr="00D942E4" w:rsidRDefault="00D942E4" w:rsidP="00D942E4">
            <w:pPr>
              <w:rPr>
                <w:bCs/>
              </w:rPr>
            </w:pPr>
            <w:r w:rsidRPr="00D942E4">
              <w:rPr>
                <w:bCs/>
              </w:rPr>
              <w:t>3、安装施工区域的围护栏封堵范围，应得到甲方电梯管理部门的认可（不影响消防通道、不防碍人员进出）。</w:t>
            </w:r>
          </w:p>
          <w:p w14:paraId="30172679" w14:textId="76FF591C" w:rsidR="00D942E4" w:rsidRDefault="00D942E4" w:rsidP="00D942E4">
            <w:pPr>
              <w:rPr>
                <w:bCs/>
              </w:rPr>
            </w:pPr>
            <w:r w:rsidRPr="00D942E4">
              <w:rPr>
                <w:bCs/>
              </w:rPr>
              <w:t>4、围护栏封堵要求应防施工灰尘飘散，施工区域地面、墙面做好保护。</w:t>
            </w:r>
          </w:p>
          <w:p w14:paraId="1990FB1B" w14:textId="796CB7C5" w:rsidR="00F359AE" w:rsidRDefault="00136541" w:rsidP="00142AC3">
            <w:pPr>
              <w:rPr>
                <w:b/>
              </w:rPr>
            </w:pPr>
            <w:r>
              <w:rPr>
                <w:rFonts w:hint="eastAsia"/>
                <w:b/>
              </w:rPr>
              <w:t>六</w:t>
            </w:r>
            <w:r w:rsidR="00F359AE">
              <w:rPr>
                <w:rFonts w:hint="eastAsia"/>
                <w:b/>
              </w:rPr>
              <w:t>、</w:t>
            </w:r>
            <w:r w:rsidR="00D942E4" w:rsidRPr="00D942E4">
              <w:rPr>
                <w:rFonts w:hint="eastAsia"/>
                <w:b/>
              </w:rPr>
              <w:t>应急响应</w:t>
            </w:r>
          </w:p>
          <w:p w14:paraId="551D2C6C" w14:textId="43C78124" w:rsidR="00D942E4" w:rsidRPr="00D942E4" w:rsidRDefault="00D942E4" w:rsidP="00D942E4">
            <w:pPr>
              <w:rPr>
                <w:bCs/>
              </w:rPr>
            </w:pPr>
            <w:r w:rsidRPr="00D942E4">
              <w:rPr>
                <w:bCs/>
              </w:rPr>
              <w:t>1、</w:t>
            </w:r>
            <w:r w:rsidR="005B53B9" w:rsidRPr="005B53B9">
              <w:rPr>
                <w:rFonts w:hint="eastAsia"/>
                <w:bCs/>
              </w:rPr>
              <w:t>医院场所特殊使用频繁，该电梯为门诊用梯，上下乘客以就诊病人为主，电梯在质保期限内做好设备维护检查安全正常运行。一般故障1小时内修复、疑难故障24小时内修复，确保设备达到安全使用要求。</w:t>
            </w:r>
          </w:p>
          <w:p w14:paraId="62D63600" w14:textId="7B6DC89C" w:rsidR="00D942E4" w:rsidRPr="00F359AE" w:rsidRDefault="00D942E4" w:rsidP="00D942E4">
            <w:r w:rsidRPr="00D942E4">
              <w:rPr>
                <w:bCs/>
              </w:rPr>
              <w:t>2、如遇电梯设备故障及关人紧急情况，投标人必须承诺在10分钟内赶到现场处置，</w:t>
            </w:r>
            <w:r w:rsidR="00B23423">
              <w:rPr>
                <w:rFonts w:hint="eastAsia"/>
                <w:bCs/>
              </w:rPr>
              <w:t>1</w:t>
            </w:r>
            <w:r w:rsidRPr="00D942E4">
              <w:rPr>
                <w:bCs/>
              </w:rPr>
              <w:t>0分内完成救援。</w:t>
            </w:r>
          </w:p>
        </w:tc>
      </w:tr>
      <w:tr w:rsidR="00C4152D" w:rsidRPr="00E91B14" w14:paraId="1685514F" w14:textId="77777777" w:rsidTr="00912EB7">
        <w:trPr>
          <w:trHeight w:val="401"/>
        </w:trPr>
        <w:tc>
          <w:tcPr>
            <w:tcW w:w="1358" w:type="dxa"/>
            <w:tcBorders>
              <w:top w:val="single" w:sz="4" w:space="0" w:color="auto"/>
              <w:left w:val="single" w:sz="4" w:space="0" w:color="auto"/>
              <w:bottom w:val="single" w:sz="4" w:space="0" w:color="auto"/>
              <w:right w:val="single" w:sz="4" w:space="0" w:color="auto"/>
            </w:tcBorders>
            <w:vAlign w:val="center"/>
          </w:tcPr>
          <w:p w14:paraId="625B566C" w14:textId="77777777" w:rsidR="00C4152D" w:rsidRPr="00E91B14" w:rsidRDefault="00C4152D" w:rsidP="003047C1">
            <w:r>
              <w:rPr>
                <w:rFonts w:hint="eastAsia"/>
              </w:rPr>
              <w:lastRenderedPageBreak/>
              <w:t>设备配置清单：</w:t>
            </w:r>
          </w:p>
        </w:tc>
        <w:tc>
          <w:tcPr>
            <w:tcW w:w="8713" w:type="dxa"/>
            <w:gridSpan w:val="3"/>
            <w:tcBorders>
              <w:top w:val="single" w:sz="4" w:space="0" w:color="auto"/>
              <w:left w:val="single" w:sz="4" w:space="0" w:color="auto"/>
              <w:bottom w:val="single" w:sz="4" w:space="0" w:color="auto"/>
              <w:right w:val="single" w:sz="4" w:space="0" w:color="auto"/>
            </w:tcBorders>
          </w:tcPr>
          <w:tbl>
            <w:tblPr>
              <w:tblW w:w="7803" w:type="dxa"/>
              <w:jc w:val="center"/>
              <w:tblLook w:val="0000" w:firstRow="0" w:lastRow="0" w:firstColumn="0" w:lastColumn="0" w:noHBand="0" w:noVBand="0"/>
            </w:tblPr>
            <w:tblGrid>
              <w:gridCol w:w="816"/>
              <w:gridCol w:w="2074"/>
              <w:gridCol w:w="3048"/>
              <w:gridCol w:w="943"/>
              <w:gridCol w:w="922"/>
            </w:tblGrid>
            <w:tr w:rsidR="00A00C01" w14:paraId="79E01653" w14:textId="77777777" w:rsidTr="004B5BAC">
              <w:trPr>
                <w:trHeight w:val="503"/>
                <w:jc w:val="center"/>
              </w:trPr>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63EF7" w14:textId="77777777" w:rsidR="00A00C01" w:rsidRDefault="00A00C01" w:rsidP="00A00C01">
                  <w:pPr>
                    <w:widowControl/>
                    <w:jc w:val="center"/>
                    <w:textAlignment w:val="center"/>
                    <w:rPr>
                      <w:b/>
                      <w:bCs/>
                      <w:sz w:val="20"/>
                      <w:szCs w:val="20"/>
                    </w:rPr>
                  </w:pPr>
                  <w:r>
                    <w:rPr>
                      <w:rStyle w:val="font31"/>
                      <w:rFonts w:hint="default"/>
                      <w:lang w:bidi="ar"/>
                    </w:rPr>
                    <w:t>序号</w:t>
                  </w:r>
                </w:p>
              </w:tc>
              <w:tc>
                <w:tcPr>
                  <w:tcW w:w="20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A6C30" w14:textId="77777777" w:rsidR="00A00C01" w:rsidRDefault="00A00C01" w:rsidP="00A00C01">
                  <w:pPr>
                    <w:widowControl/>
                    <w:jc w:val="center"/>
                    <w:textAlignment w:val="center"/>
                    <w:rPr>
                      <w:b/>
                      <w:bCs/>
                      <w:sz w:val="20"/>
                      <w:szCs w:val="20"/>
                    </w:rPr>
                  </w:pPr>
                  <w:r>
                    <w:rPr>
                      <w:rStyle w:val="font31"/>
                      <w:rFonts w:hint="default"/>
                      <w:lang w:bidi="ar"/>
                    </w:rPr>
                    <w:t>名称</w:t>
                  </w:r>
                </w:p>
              </w:tc>
              <w:tc>
                <w:tcPr>
                  <w:tcW w:w="30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53AD6" w14:textId="77777777" w:rsidR="00A00C01" w:rsidRDefault="00A00C01" w:rsidP="00A00C01">
                  <w:pPr>
                    <w:widowControl/>
                    <w:jc w:val="center"/>
                    <w:textAlignment w:val="center"/>
                    <w:rPr>
                      <w:b/>
                      <w:bCs/>
                      <w:sz w:val="20"/>
                      <w:szCs w:val="20"/>
                    </w:rPr>
                  </w:pPr>
                  <w:r>
                    <w:rPr>
                      <w:rStyle w:val="font31"/>
                      <w:rFonts w:hint="default"/>
                      <w:lang w:bidi="ar"/>
                    </w:rPr>
                    <w:t>型号规格</w:t>
                  </w:r>
                </w:p>
              </w:tc>
              <w:tc>
                <w:tcPr>
                  <w:tcW w:w="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F15EF" w14:textId="77777777" w:rsidR="00A00C01" w:rsidRDefault="00A00C01" w:rsidP="00A00C01">
                  <w:pPr>
                    <w:widowControl/>
                    <w:jc w:val="center"/>
                    <w:textAlignment w:val="center"/>
                    <w:rPr>
                      <w:b/>
                      <w:bCs/>
                      <w:sz w:val="20"/>
                      <w:szCs w:val="20"/>
                    </w:rPr>
                  </w:pPr>
                  <w:r>
                    <w:rPr>
                      <w:rStyle w:val="font31"/>
                      <w:rFonts w:hint="default"/>
                      <w:lang w:bidi="ar"/>
                    </w:rPr>
                    <w:t>单位</w:t>
                  </w:r>
                </w:p>
              </w:tc>
              <w:tc>
                <w:tcPr>
                  <w:tcW w:w="9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944C5" w14:textId="77777777" w:rsidR="00A00C01" w:rsidRDefault="00A00C01" w:rsidP="00A00C01">
                  <w:pPr>
                    <w:widowControl/>
                    <w:jc w:val="center"/>
                    <w:textAlignment w:val="center"/>
                    <w:rPr>
                      <w:b/>
                      <w:bCs/>
                      <w:sz w:val="20"/>
                      <w:szCs w:val="20"/>
                    </w:rPr>
                  </w:pPr>
                  <w:r>
                    <w:rPr>
                      <w:rStyle w:val="font31"/>
                      <w:rFonts w:hint="default"/>
                      <w:lang w:bidi="ar"/>
                    </w:rPr>
                    <w:t>数量</w:t>
                  </w:r>
                </w:p>
              </w:tc>
            </w:tr>
            <w:tr w:rsidR="00A00C01" w14:paraId="5E4B8ACB" w14:textId="77777777" w:rsidTr="004B5BAC">
              <w:trPr>
                <w:trHeight w:val="503"/>
                <w:jc w:val="center"/>
              </w:trPr>
              <w:tc>
                <w:tcPr>
                  <w:tcW w:w="816" w:type="dxa"/>
                  <w:tcBorders>
                    <w:top w:val="single" w:sz="4" w:space="0" w:color="000000"/>
                    <w:left w:val="single" w:sz="4" w:space="0" w:color="000000"/>
                    <w:bottom w:val="single" w:sz="4" w:space="0" w:color="000000"/>
                    <w:right w:val="single" w:sz="4" w:space="0" w:color="000000"/>
                  </w:tcBorders>
                  <w:vAlign w:val="center"/>
                </w:tcPr>
                <w:p w14:paraId="24C56969" w14:textId="77777777" w:rsidR="00A00C01" w:rsidRDefault="00A00C01" w:rsidP="00A00C01">
                  <w:pPr>
                    <w:widowControl/>
                    <w:jc w:val="center"/>
                    <w:textAlignment w:val="center"/>
                    <w:rPr>
                      <w:sz w:val="20"/>
                      <w:szCs w:val="20"/>
                    </w:rPr>
                  </w:pPr>
                  <w:r>
                    <w:rPr>
                      <w:kern w:val="0"/>
                      <w:sz w:val="20"/>
                      <w:szCs w:val="20"/>
                      <w:lang w:bidi="ar"/>
                    </w:rPr>
                    <w:lastRenderedPageBreak/>
                    <w:t>1</w:t>
                  </w:r>
                </w:p>
              </w:tc>
              <w:tc>
                <w:tcPr>
                  <w:tcW w:w="2074" w:type="dxa"/>
                  <w:tcBorders>
                    <w:top w:val="single" w:sz="4" w:space="0" w:color="000000"/>
                    <w:left w:val="single" w:sz="4" w:space="0" w:color="000000"/>
                    <w:bottom w:val="single" w:sz="4" w:space="0" w:color="000000"/>
                    <w:right w:val="single" w:sz="4" w:space="0" w:color="000000"/>
                  </w:tcBorders>
                  <w:vAlign w:val="center"/>
                </w:tcPr>
                <w:p w14:paraId="4469B357" w14:textId="77777777" w:rsidR="00A00C01" w:rsidRDefault="00A00C01" w:rsidP="00A00C01">
                  <w:pPr>
                    <w:widowControl/>
                    <w:jc w:val="center"/>
                    <w:textAlignment w:val="center"/>
                    <w:rPr>
                      <w:sz w:val="20"/>
                      <w:szCs w:val="20"/>
                    </w:rPr>
                  </w:pPr>
                  <w:r>
                    <w:rPr>
                      <w:rFonts w:hint="eastAsia"/>
                      <w:sz w:val="20"/>
                      <w:szCs w:val="20"/>
                    </w:rPr>
                    <w:t>门诊</w:t>
                  </w:r>
                  <w:r>
                    <w:rPr>
                      <w:sz w:val="20"/>
                      <w:szCs w:val="20"/>
                    </w:rPr>
                    <w:t>观光电梯</w:t>
                  </w:r>
                </w:p>
              </w:tc>
              <w:tc>
                <w:tcPr>
                  <w:tcW w:w="3048" w:type="dxa"/>
                  <w:tcBorders>
                    <w:top w:val="single" w:sz="4" w:space="0" w:color="000000"/>
                    <w:left w:val="single" w:sz="4" w:space="0" w:color="000000"/>
                    <w:bottom w:val="single" w:sz="4" w:space="0" w:color="000000"/>
                    <w:right w:val="single" w:sz="4" w:space="0" w:color="000000"/>
                  </w:tcBorders>
                  <w:vAlign w:val="center"/>
                </w:tcPr>
                <w:p w14:paraId="2611F469" w14:textId="77777777" w:rsidR="00A00C01" w:rsidRDefault="00A00C01" w:rsidP="00A00C01">
                  <w:pPr>
                    <w:widowControl/>
                    <w:jc w:val="center"/>
                    <w:textAlignment w:val="center"/>
                    <w:rPr>
                      <w:sz w:val="20"/>
                      <w:szCs w:val="20"/>
                    </w:rPr>
                  </w:pPr>
                  <w:r>
                    <w:rPr>
                      <w:rFonts w:hint="eastAsia"/>
                      <w:sz w:val="20"/>
                      <w:szCs w:val="20"/>
                    </w:rPr>
                    <w:t>曳引驱动乘客电梯</w:t>
                  </w:r>
                </w:p>
              </w:tc>
              <w:tc>
                <w:tcPr>
                  <w:tcW w:w="943" w:type="dxa"/>
                  <w:tcBorders>
                    <w:top w:val="single" w:sz="4" w:space="0" w:color="000000"/>
                    <w:left w:val="single" w:sz="4" w:space="0" w:color="000000"/>
                    <w:bottom w:val="single" w:sz="4" w:space="0" w:color="000000"/>
                    <w:right w:val="single" w:sz="4" w:space="0" w:color="000000"/>
                  </w:tcBorders>
                  <w:vAlign w:val="center"/>
                </w:tcPr>
                <w:p w14:paraId="19DA37E3" w14:textId="77777777" w:rsidR="00A00C01" w:rsidRDefault="00A00C01" w:rsidP="00A00C01">
                  <w:pPr>
                    <w:widowControl/>
                    <w:jc w:val="center"/>
                    <w:textAlignment w:val="center"/>
                    <w:rPr>
                      <w:sz w:val="20"/>
                      <w:szCs w:val="20"/>
                    </w:rPr>
                  </w:pPr>
                  <w:r>
                    <w:rPr>
                      <w:sz w:val="20"/>
                      <w:szCs w:val="20"/>
                    </w:rPr>
                    <w:t>台</w:t>
                  </w:r>
                </w:p>
              </w:tc>
              <w:tc>
                <w:tcPr>
                  <w:tcW w:w="922" w:type="dxa"/>
                  <w:tcBorders>
                    <w:top w:val="single" w:sz="4" w:space="0" w:color="000000"/>
                    <w:left w:val="single" w:sz="4" w:space="0" w:color="000000"/>
                    <w:bottom w:val="single" w:sz="4" w:space="0" w:color="000000"/>
                    <w:right w:val="single" w:sz="4" w:space="0" w:color="000000"/>
                  </w:tcBorders>
                  <w:vAlign w:val="center"/>
                </w:tcPr>
                <w:p w14:paraId="639ECDD7" w14:textId="77777777" w:rsidR="00A00C01" w:rsidRDefault="00A00C01" w:rsidP="00A00C01">
                  <w:pPr>
                    <w:widowControl/>
                    <w:jc w:val="center"/>
                    <w:textAlignment w:val="center"/>
                    <w:rPr>
                      <w:sz w:val="20"/>
                      <w:szCs w:val="20"/>
                    </w:rPr>
                  </w:pPr>
                  <w:r>
                    <w:rPr>
                      <w:rFonts w:hint="eastAsia"/>
                      <w:sz w:val="20"/>
                      <w:szCs w:val="20"/>
                    </w:rPr>
                    <w:t>1</w:t>
                  </w:r>
                </w:p>
              </w:tc>
            </w:tr>
          </w:tbl>
          <w:p w14:paraId="650F498B" w14:textId="1C088060" w:rsidR="00C4152D" w:rsidRPr="00E91B14" w:rsidRDefault="00C4152D" w:rsidP="003047C1">
            <w:pPr>
              <w:rPr>
                <w:b/>
              </w:rPr>
            </w:pPr>
          </w:p>
        </w:tc>
      </w:tr>
      <w:tr w:rsidR="00C4152D" w:rsidRPr="00E91B14" w14:paraId="4F2DACA4" w14:textId="77777777" w:rsidTr="00F359AE">
        <w:trPr>
          <w:trHeight w:val="401"/>
        </w:trPr>
        <w:tc>
          <w:tcPr>
            <w:tcW w:w="10071" w:type="dxa"/>
            <w:gridSpan w:val="4"/>
            <w:tcBorders>
              <w:top w:val="single" w:sz="4" w:space="0" w:color="auto"/>
              <w:left w:val="single" w:sz="4" w:space="0" w:color="auto"/>
              <w:bottom w:val="single" w:sz="4" w:space="0" w:color="auto"/>
              <w:right w:val="single" w:sz="4" w:space="0" w:color="auto"/>
            </w:tcBorders>
            <w:vAlign w:val="center"/>
          </w:tcPr>
          <w:p w14:paraId="07331EB5" w14:textId="77777777" w:rsidR="00C4152D" w:rsidRPr="00E91B14" w:rsidRDefault="00C4152D" w:rsidP="003047C1">
            <w:pPr>
              <w:rPr>
                <w:b/>
              </w:rPr>
            </w:pPr>
            <w:r w:rsidRPr="00E91B14">
              <w:rPr>
                <w:rFonts w:hint="eastAsia"/>
                <w:b/>
              </w:rPr>
              <w:lastRenderedPageBreak/>
              <w:t>售后服务要求：</w:t>
            </w:r>
          </w:p>
        </w:tc>
      </w:tr>
      <w:tr w:rsidR="00C4152D" w:rsidRPr="00E91B14" w14:paraId="60544FB0" w14:textId="77777777" w:rsidTr="00912EB7">
        <w:trPr>
          <w:trHeight w:val="401"/>
        </w:trPr>
        <w:tc>
          <w:tcPr>
            <w:tcW w:w="1358" w:type="dxa"/>
            <w:tcBorders>
              <w:top w:val="single" w:sz="4" w:space="0" w:color="auto"/>
              <w:left w:val="single" w:sz="4" w:space="0" w:color="auto"/>
              <w:bottom w:val="single" w:sz="4" w:space="0" w:color="auto"/>
              <w:right w:val="single" w:sz="4" w:space="0" w:color="auto"/>
            </w:tcBorders>
            <w:vAlign w:val="center"/>
          </w:tcPr>
          <w:p w14:paraId="2644F3D6" w14:textId="77777777" w:rsidR="00C4152D" w:rsidRPr="00E91B14" w:rsidRDefault="00C4152D" w:rsidP="003047C1">
            <w:r w:rsidRPr="00E91B14">
              <w:rPr>
                <w:rFonts w:hint="eastAsia"/>
              </w:rPr>
              <w:t>响应</w:t>
            </w:r>
            <w:r>
              <w:rPr>
                <w:rFonts w:hint="eastAsia"/>
              </w:rPr>
              <w:t>及到场</w:t>
            </w:r>
            <w:r w:rsidRPr="00E91B14">
              <w:rPr>
                <w:rFonts w:hint="eastAsia"/>
              </w:rPr>
              <w:t>时间：</w:t>
            </w:r>
          </w:p>
        </w:tc>
        <w:tc>
          <w:tcPr>
            <w:tcW w:w="8713" w:type="dxa"/>
            <w:gridSpan w:val="3"/>
            <w:tcBorders>
              <w:top w:val="single" w:sz="4" w:space="0" w:color="auto"/>
              <w:left w:val="single" w:sz="4" w:space="0" w:color="auto"/>
              <w:bottom w:val="single" w:sz="4" w:space="0" w:color="auto"/>
              <w:right w:val="single" w:sz="4" w:space="0" w:color="auto"/>
            </w:tcBorders>
          </w:tcPr>
          <w:p w14:paraId="3E4B0D91" w14:textId="01D013CB" w:rsidR="00C4152D" w:rsidRPr="00E91B14" w:rsidRDefault="00287E61" w:rsidP="003047C1">
            <w:r>
              <w:rPr>
                <w:rFonts w:hint="eastAsia"/>
              </w:rPr>
              <w:t>立即响应，响应后</w:t>
            </w:r>
            <w:r w:rsidR="00A00C01" w:rsidRPr="00A00C01">
              <w:t>10分钟内赶到现场处置</w:t>
            </w:r>
            <w:r w:rsidR="00A00C01">
              <w:rPr>
                <w:rFonts w:hint="eastAsia"/>
              </w:rPr>
              <w:t>。</w:t>
            </w:r>
          </w:p>
        </w:tc>
      </w:tr>
      <w:tr w:rsidR="00C4152D" w:rsidRPr="00E91B14" w14:paraId="07D2F510" w14:textId="77777777" w:rsidTr="00912EB7">
        <w:trPr>
          <w:trHeight w:val="401"/>
        </w:trPr>
        <w:tc>
          <w:tcPr>
            <w:tcW w:w="1358" w:type="dxa"/>
            <w:tcBorders>
              <w:top w:val="single" w:sz="4" w:space="0" w:color="auto"/>
              <w:left w:val="single" w:sz="4" w:space="0" w:color="auto"/>
              <w:bottom w:val="single" w:sz="4" w:space="0" w:color="auto"/>
              <w:right w:val="single" w:sz="4" w:space="0" w:color="auto"/>
            </w:tcBorders>
            <w:vAlign w:val="center"/>
          </w:tcPr>
          <w:p w14:paraId="1D81EEE0" w14:textId="77777777" w:rsidR="00C4152D" w:rsidRPr="00E91B14" w:rsidRDefault="00C4152D" w:rsidP="003047C1">
            <w:r w:rsidRPr="00E91B14">
              <w:rPr>
                <w:rFonts w:hint="eastAsia"/>
              </w:rPr>
              <w:t>保修年限：</w:t>
            </w:r>
          </w:p>
        </w:tc>
        <w:tc>
          <w:tcPr>
            <w:tcW w:w="8713" w:type="dxa"/>
            <w:gridSpan w:val="3"/>
            <w:tcBorders>
              <w:top w:val="single" w:sz="4" w:space="0" w:color="auto"/>
              <w:left w:val="single" w:sz="4" w:space="0" w:color="auto"/>
              <w:bottom w:val="single" w:sz="4" w:space="0" w:color="auto"/>
              <w:right w:val="single" w:sz="4" w:space="0" w:color="auto"/>
            </w:tcBorders>
          </w:tcPr>
          <w:p w14:paraId="1CB5DC59" w14:textId="2CBA7B1A" w:rsidR="00C4152D" w:rsidRPr="00E91B14" w:rsidRDefault="00835882" w:rsidP="00A00C01">
            <w:r>
              <w:rPr>
                <w:rFonts w:hint="eastAsia"/>
              </w:rPr>
              <w:t>≥</w:t>
            </w:r>
            <w:r w:rsidR="00A00C01">
              <w:t>2</w:t>
            </w:r>
            <w:r w:rsidR="00287E61">
              <w:rPr>
                <w:rFonts w:hint="eastAsia"/>
              </w:rPr>
              <w:t>年</w:t>
            </w:r>
          </w:p>
        </w:tc>
      </w:tr>
      <w:tr w:rsidR="00C4152D" w:rsidRPr="00E91B14" w14:paraId="79F79E9D" w14:textId="77777777" w:rsidTr="00912EB7">
        <w:trPr>
          <w:trHeight w:val="401"/>
        </w:trPr>
        <w:tc>
          <w:tcPr>
            <w:tcW w:w="1358" w:type="dxa"/>
            <w:tcBorders>
              <w:top w:val="single" w:sz="4" w:space="0" w:color="auto"/>
              <w:left w:val="single" w:sz="4" w:space="0" w:color="auto"/>
              <w:bottom w:val="single" w:sz="4" w:space="0" w:color="auto"/>
              <w:right w:val="single" w:sz="4" w:space="0" w:color="auto"/>
            </w:tcBorders>
            <w:vAlign w:val="center"/>
          </w:tcPr>
          <w:p w14:paraId="4310192A" w14:textId="77777777" w:rsidR="00C4152D" w:rsidRPr="00E91B14" w:rsidRDefault="00C4152D" w:rsidP="003047C1">
            <w:r w:rsidRPr="00E91B14">
              <w:rPr>
                <w:rFonts w:hint="eastAsia"/>
              </w:rPr>
              <w:t>维保要求：</w:t>
            </w:r>
          </w:p>
        </w:tc>
        <w:tc>
          <w:tcPr>
            <w:tcW w:w="8713" w:type="dxa"/>
            <w:gridSpan w:val="3"/>
            <w:tcBorders>
              <w:top w:val="single" w:sz="4" w:space="0" w:color="auto"/>
              <w:left w:val="single" w:sz="4" w:space="0" w:color="auto"/>
              <w:bottom w:val="single" w:sz="4" w:space="0" w:color="auto"/>
              <w:right w:val="single" w:sz="4" w:space="0" w:color="auto"/>
            </w:tcBorders>
          </w:tcPr>
          <w:p w14:paraId="5BA23C7E" w14:textId="77E90F1C" w:rsidR="00C4152D" w:rsidRPr="00E91B14" w:rsidRDefault="00C4152D" w:rsidP="003047C1"/>
        </w:tc>
      </w:tr>
      <w:tr w:rsidR="00C4152D" w:rsidRPr="00E91B14" w14:paraId="55E0ECA7" w14:textId="77777777" w:rsidTr="00F359AE">
        <w:trPr>
          <w:trHeight w:val="401"/>
        </w:trPr>
        <w:tc>
          <w:tcPr>
            <w:tcW w:w="10071" w:type="dxa"/>
            <w:gridSpan w:val="4"/>
            <w:tcBorders>
              <w:top w:val="single" w:sz="4" w:space="0" w:color="auto"/>
              <w:left w:val="single" w:sz="4" w:space="0" w:color="auto"/>
              <w:bottom w:val="single" w:sz="4" w:space="0" w:color="auto"/>
              <w:right w:val="single" w:sz="4" w:space="0" w:color="auto"/>
            </w:tcBorders>
            <w:vAlign w:val="center"/>
          </w:tcPr>
          <w:p w14:paraId="2B8CDC01" w14:textId="11888A0B" w:rsidR="00C4152D" w:rsidRPr="00E91B14" w:rsidRDefault="00BD25F6" w:rsidP="003047C1">
            <w:pPr>
              <w:rPr>
                <w:b/>
              </w:rPr>
            </w:pPr>
            <w:r>
              <w:rPr>
                <w:rFonts w:hint="eastAsia"/>
                <w:b/>
              </w:rPr>
              <w:t>其他</w:t>
            </w:r>
            <w:bookmarkStart w:id="0" w:name="_GoBack"/>
            <w:bookmarkEnd w:id="0"/>
            <w:r w:rsidR="00C4152D" w:rsidRPr="00E91B14">
              <w:rPr>
                <w:rFonts w:hint="eastAsia"/>
                <w:b/>
              </w:rPr>
              <w:t>：</w:t>
            </w:r>
          </w:p>
        </w:tc>
      </w:tr>
      <w:tr w:rsidR="00C4152D" w:rsidRPr="00E91B14" w14:paraId="5837BA1F" w14:textId="77777777" w:rsidTr="00912EB7">
        <w:trPr>
          <w:trHeight w:val="401"/>
        </w:trPr>
        <w:tc>
          <w:tcPr>
            <w:tcW w:w="1358" w:type="dxa"/>
            <w:tcBorders>
              <w:top w:val="single" w:sz="4" w:space="0" w:color="auto"/>
              <w:left w:val="single" w:sz="4" w:space="0" w:color="auto"/>
              <w:bottom w:val="single" w:sz="4" w:space="0" w:color="auto"/>
              <w:right w:val="single" w:sz="4" w:space="0" w:color="auto"/>
            </w:tcBorders>
            <w:vAlign w:val="center"/>
          </w:tcPr>
          <w:p w14:paraId="64431D5D" w14:textId="77777777" w:rsidR="00C4152D" w:rsidRPr="00E91B14" w:rsidRDefault="00C4152D" w:rsidP="003047C1">
            <w:r w:rsidRPr="00E91B14">
              <w:rPr>
                <w:rFonts w:hint="eastAsia"/>
              </w:rPr>
              <w:t>安装及调试：</w:t>
            </w:r>
          </w:p>
        </w:tc>
        <w:tc>
          <w:tcPr>
            <w:tcW w:w="8713" w:type="dxa"/>
            <w:gridSpan w:val="3"/>
            <w:tcBorders>
              <w:top w:val="single" w:sz="4" w:space="0" w:color="auto"/>
              <w:left w:val="single" w:sz="4" w:space="0" w:color="auto"/>
              <w:bottom w:val="single" w:sz="4" w:space="0" w:color="auto"/>
              <w:right w:val="single" w:sz="4" w:space="0" w:color="auto"/>
            </w:tcBorders>
          </w:tcPr>
          <w:p w14:paraId="7DCA62A8" w14:textId="0F63E7A1" w:rsidR="00C4152D" w:rsidRPr="00E91B14" w:rsidRDefault="00287E61" w:rsidP="003047C1">
            <w:r>
              <w:rPr>
                <w:rFonts w:hint="eastAsia"/>
              </w:rPr>
              <w:t>安装及调试一次性验收合格率100%</w:t>
            </w:r>
          </w:p>
        </w:tc>
      </w:tr>
      <w:tr w:rsidR="00C4152D" w:rsidRPr="00E91B14" w14:paraId="68342C70" w14:textId="77777777" w:rsidTr="00912EB7">
        <w:trPr>
          <w:trHeight w:val="401"/>
        </w:trPr>
        <w:tc>
          <w:tcPr>
            <w:tcW w:w="1358" w:type="dxa"/>
            <w:tcBorders>
              <w:top w:val="single" w:sz="4" w:space="0" w:color="auto"/>
              <w:left w:val="single" w:sz="4" w:space="0" w:color="auto"/>
              <w:bottom w:val="single" w:sz="4" w:space="0" w:color="auto"/>
              <w:right w:val="single" w:sz="4" w:space="0" w:color="auto"/>
            </w:tcBorders>
            <w:vAlign w:val="center"/>
          </w:tcPr>
          <w:p w14:paraId="6CEC1119" w14:textId="77777777" w:rsidR="00C4152D" w:rsidRPr="00E91B14" w:rsidRDefault="00C4152D" w:rsidP="003047C1">
            <w:r w:rsidRPr="00E91B14">
              <w:rPr>
                <w:rFonts w:hint="eastAsia"/>
              </w:rPr>
              <w:t>培训：</w:t>
            </w:r>
          </w:p>
        </w:tc>
        <w:tc>
          <w:tcPr>
            <w:tcW w:w="8713" w:type="dxa"/>
            <w:gridSpan w:val="3"/>
            <w:tcBorders>
              <w:top w:val="single" w:sz="4" w:space="0" w:color="auto"/>
              <w:left w:val="single" w:sz="4" w:space="0" w:color="auto"/>
              <w:bottom w:val="single" w:sz="4" w:space="0" w:color="auto"/>
              <w:right w:val="single" w:sz="4" w:space="0" w:color="auto"/>
            </w:tcBorders>
          </w:tcPr>
          <w:p w14:paraId="3758E41E" w14:textId="61E5558A" w:rsidR="00C4152D" w:rsidRPr="00E91B14" w:rsidRDefault="007264C1" w:rsidP="007264C1">
            <w:r>
              <w:rPr>
                <w:rFonts w:hint="eastAsia"/>
              </w:rPr>
              <w:t>免费</w:t>
            </w:r>
            <w:r w:rsidR="00287E61">
              <w:rPr>
                <w:rFonts w:hint="eastAsia"/>
              </w:rPr>
              <w:t>组织设备操作培训</w:t>
            </w:r>
          </w:p>
        </w:tc>
      </w:tr>
      <w:tr w:rsidR="00BD25F6" w:rsidRPr="00E91B14" w14:paraId="50BB827B" w14:textId="77777777" w:rsidTr="006D6FAF">
        <w:trPr>
          <w:trHeight w:val="401"/>
        </w:trPr>
        <w:tc>
          <w:tcPr>
            <w:tcW w:w="1358" w:type="dxa"/>
            <w:tcBorders>
              <w:top w:val="single" w:sz="4" w:space="0" w:color="auto"/>
              <w:left w:val="single" w:sz="4" w:space="0" w:color="auto"/>
              <w:bottom w:val="single" w:sz="4" w:space="0" w:color="auto"/>
              <w:right w:val="single" w:sz="4" w:space="0" w:color="auto"/>
            </w:tcBorders>
            <w:vAlign w:val="center"/>
          </w:tcPr>
          <w:p w14:paraId="3499A0DA" w14:textId="02FBFE8D" w:rsidR="00BD25F6" w:rsidRPr="00E91B14" w:rsidRDefault="00BD25F6" w:rsidP="00BD25F6">
            <w:r>
              <w:rPr>
                <w:rFonts w:hint="eastAsia"/>
                <w:szCs w:val="21"/>
              </w:rPr>
              <w:t>付款节点</w:t>
            </w:r>
          </w:p>
        </w:tc>
        <w:tc>
          <w:tcPr>
            <w:tcW w:w="8713" w:type="dxa"/>
            <w:gridSpan w:val="3"/>
            <w:tcBorders>
              <w:top w:val="single" w:sz="4" w:space="0" w:color="auto"/>
              <w:left w:val="single" w:sz="4" w:space="0" w:color="auto"/>
              <w:bottom w:val="single" w:sz="4" w:space="0" w:color="auto"/>
              <w:right w:val="single" w:sz="4" w:space="0" w:color="auto"/>
            </w:tcBorders>
            <w:vAlign w:val="center"/>
          </w:tcPr>
          <w:p w14:paraId="04BC8EB6" w14:textId="5D395A02" w:rsidR="00BD25F6" w:rsidRPr="00E91B14" w:rsidRDefault="00BD25F6" w:rsidP="00BD25F6">
            <w:r w:rsidRPr="00024117">
              <w:rPr>
                <w:rFonts w:hint="eastAsia"/>
                <w:szCs w:val="21"/>
              </w:rPr>
              <w:t>施工过程中本项目无进度款，本项目竣工验收合格，发包人收到发票后</w:t>
            </w:r>
            <w:r w:rsidRPr="00024117">
              <w:rPr>
                <w:szCs w:val="21"/>
              </w:rPr>
              <w:t>60</w:t>
            </w:r>
            <w:r w:rsidRPr="00024117">
              <w:rPr>
                <w:rFonts w:hint="eastAsia"/>
                <w:szCs w:val="21"/>
              </w:rPr>
              <w:t>日内支付到合同总价的80%；待结算审计完成，发包人收到发票后</w:t>
            </w:r>
            <w:r w:rsidRPr="00024117">
              <w:rPr>
                <w:szCs w:val="21"/>
              </w:rPr>
              <w:t>60</w:t>
            </w:r>
            <w:r w:rsidRPr="00024117">
              <w:rPr>
                <w:rFonts w:hint="eastAsia"/>
                <w:szCs w:val="21"/>
              </w:rPr>
              <w:t>日内支付到结算审定价的97%，剩余3%作为质保金，待质保期满，发包人收到发票后</w:t>
            </w:r>
            <w:r w:rsidRPr="00024117">
              <w:rPr>
                <w:szCs w:val="21"/>
              </w:rPr>
              <w:t>60</w:t>
            </w:r>
            <w:r w:rsidRPr="00024117">
              <w:rPr>
                <w:rFonts w:hint="eastAsia"/>
                <w:szCs w:val="21"/>
              </w:rPr>
              <w:t>日内支付剩余的质保金。</w:t>
            </w:r>
          </w:p>
        </w:tc>
      </w:tr>
    </w:tbl>
    <w:p w14:paraId="7AC9D461" w14:textId="115FBE2B" w:rsidR="006757D8" w:rsidRDefault="006757D8">
      <w:pPr>
        <w:widowControl/>
        <w:jc w:val="left"/>
        <w:rPr>
          <w:rFonts w:ascii="宋体" w:eastAsia="宋体" w:hAnsi="宋体"/>
          <w:sz w:val="28"/>
          <w:szCs w:val="28"/>
        </w:rPr>
      </w:pPr>
    </w:p>
    <w:sectPr w:rsidR="006757D8" w:rsidSect="00A15C3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3B995" w14:textId="77777777" w:rsidR="00F11B87" w:rsidRDefault="00F11B87" w:rsidP="007C3BE0">
      <w:r>
        <w:separator/>
      </w:r>
    </w:p>
  </w:endnote>
  <w:endnote w:type="continuationSeparator" w:id="0">
    <w:p w14:paraId="6A7006B4" w14:textId="77777777" w:rsidR="00F11B87" w:rsidRDefault="00F11B87" w:rsidP="007C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汉仪大宋简">
    <w:altName w:val="宋体"/>
    <w:charset w:val="86"/>
    <w:family w:val="modern"/>
    <w:pitch w:val="default"/>
    <w:sig w:usb0="00000000" w:usb1="00000000" w:usb2="00000012" w:usb3="00000000" w:csb0="00040000" w:csb1="00000000"/>
  </w:font>
  <w:font w:name="隶书">
    <w:panose1 w:val="0201050906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EU-F1">
    <w:altName w:val="黑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Plotter">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长城仿宋">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650D2" w14:textId="77777777" w:rsidR="00F11B87" w:rsidRDefault="00F11B87" w:rsidP="007C3BE0">
      <w:r>
        <w:separator/>
      </w:r>
    </w:p>
  </w:footnote>
  <w:footnote w:type="continuationSeparator" w:id="0">
    <w:p w14:paraId="2AFA40A3" w14:textId="77777777" w:rsidR="00F11B87" w:rsidRDefault="00F11B87" w:rsidP="007C3B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379219"/>
    <w:multiLevelType w:val="singleLevel"/>
    <w:tmpl w:val="8B379219"/>
    <w:lvl w:ilvl="0">
      <w:start w:val="1"/>
      <w:numFmt w:val="decimal"/>
      <w:lvlText w:val="%1)"/>
      <w:lvlJc w:val="left"/>
      <w:pPr>
        <w:ind w:left="425" w:hanging="425"/>
      </w:pPr>
      <w:rPr>
        <w:rFonts w:hint="default"/>
      </w:rPr>
    </w:lvl>
  </w:abstractNum>
  <w:abstractNum w:abstractNumId="1" w15:restartNumberingAfterBreak="0">
    <w:nsid w:val="00000001"/>
    <w:multiLevelType w:val="singleLevel"/>
    <w:tmpl w:val="00000001"/>
    <w:lvl w:ilvl="0">
      <w:start w:val="1"/>
      <w:numFmt w:val="decimal"/>
      <w:pStyle w:val="5"/>
      <w:lvlText w:val="%1."/>
      <w:lvlJc w:val="left"/>
      <w:pPr>
        <w:tabs>
          <w:tab w:val="left" w:pos="2040"/>
        </w:tabs>
        <w:ind w:left="2040" w:hanging="360"/>
      </w:pPr>
    </w:lvl>
  </w:abstractNum>
  <w:abstractNum w:abstractNumId="2" w15:restartNumberingAfterBreak="0">
    <w:nsid w:val="00000002"/>
    <w:multiLevelType w:val="multilevel"/>
    <w:tmpl w:val="00000002"/>
    <w:lvl w:ilvl="0">
      <w:start w:val="1"/>
      <w:numFmt w:val="none"/>
      <w:pStyle w:val="a"/>
      <w:lvlText w:val="%1示例"/>
      <w:lvlJc w:val="left"/>
      <w:pPr>
        <w:tabs>
          <w:tab w:val="left" w:pos="1140"/>
        </w:tabs>
        <w:ind w:left="2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5"/>
    <w:multiLevelType w:val="multilevel"/>
    <w:tmpl w:val="00000005"/>
    <w:lvl w:ilvl="0">
      <w:start w:val="1"/>
      <w:numFmt w:val="none"/>
      <w:pStyle w:val="a0"/>
      <w:lvlText w:val="表"/>
      <w:lvlJc w:val="left"/>
      <w:pPr>
        <w:tabs>
          <w:tab w:val="left" w:pos="360"/>
        </w:tabs>
        <w:ind w:left="0" w:firstLine="0"/>
      </w:pPr>
      <w:rPr>
        <w:rFonts w:ascii="黑体" w:eastAsia="黑体" w:hint="eastAsia"/>
        <w:b/>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6"/>
    <w:multiLevelType w:val="multilevel"/>
    <w:tmpl w:val="00000006"/>
    <w:lvl w:ilvl="0">
      <w:start w:val="1"/>
      <w:numFmt w:val="none"/>
      <w:pStyle w:val="a1"/>
      <w:lvlText w:val="图"/>
      <w:lvlJc w:val="left"/>
      <w:pPr>
        <w:tabs>
          <w:tab w:val="left" w:pos="360"/>
        </w:tabs>
        <w:ind w:left="0" w:firstLine="0"/>
      </w:pPr>
      <w:rPr>
        <w:rFonts w:ascii="黑体" w:eastAsia="黑体" w:hint="eastAsia"/>
        <w:b/>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7"/>
    <w:multiLevelType w:val="multilevel"/>
    <w:tmpl w:val="00000007"/>
    <w:lvl w:ilvl="0">
      <w:start w:val="1"/>
      <w:numFmt w:val="decimal"/>
      <w:pStyle w:val="a2"/>
      <w:lvlText w:val="0.%1"/>
      <w:lvlJc w:val="left"/>
      <w:pPr>
        <w:tabs>
          <w:tab w:val="left" w:pos="360"/>
        </w:tabs>
        <w:ind w:left="0" w:firstLine="0"/>
      </w:pPr>
      <w:rPr>
        <w:rFonts w:ascii="黑体" w:eastAsia="黑体" w:hAnsi="Times New Roman" w:hint="eastAsia"/>
        <w:b/>
        <w:i w:val="0"/>
        <w:sz w:val="21"/>
      </w:rPr>
    </w:lvl>
    <w:lvl w:ilvl="1">
      <w:start w:val="1"/>
      <w:numFmt w:val="decimal"/>
      <w:lvlText w:val="0.%1.%2"/>
      <w:lvlJc w:val="left"/>
      <w:pPr>
        <w:tabs>
          <w:tab w:val="left" w:pos="720"/>
        </w:tabs>
        <w:ind w:left="0" w:firstLine="0"/>
      </w:pPr>
      <w:rPr>
        <w:rFonts w:ascii="黑体" w:eastAsia="黑体" w:hAnsi="Times New Roman" w:hint="eastAsia"/>
        <w:b/>
        <w:i w:val="0"/>
        <w:sz w:val="21"/>
      </w:rPr>
    </w:lvl>
    <w:lvl w:ilvl="2">
      <w:start w:val="1"/>
      <w:numFmt w:val="decimal"/>
      <w:lvlText w:val="0.%2.%3"/>
      <w:lvlJc w:val="left"/>
      <w:pPr>
        <w:tabs>
          <w:tab w:val="left" w:pos="720"/>
        </w:tabs>
        <w:ind w:left="0" w:firstLine="0"/>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15:restartNumberingAfterBreak="0">
    <w:nsid w:val="00000008"/>
    <w:multiLevelType w:val="singleLevel"/>
    <w:tmpl w:val="00000008"/>
    <w:lvl w:ilvl="0">
      <w:start w:val="1"/>
      <w:numFmt w:val="decimal"/>
      <w:pStyle w:val="2"/>
      <w:lvlText w:val="%1."/>
      <w:lvlJc w:val="left"/>
      <w:pPr>
        <w:tabs>
          <w:tab w:val="left" w:pos="780"/>
        </w:tabs>
        <w:ind w:left="780" w:hanging="360"/>
      </w:pPr>
    </w:lvl>
  </w:abstractNum>
  <w:abstractNum w:abstractNumId="7" w15:restartNumberingAfterBreak="0">
    <w:nsid w:val="00000009"/>
    <w:multiLevelType w:val="multilevel"/>
    <w:tmpl w:val="00000009"/>
    <w:lvl w:ilvl="0">
      <w:start w:val="1"/>
      <w:numFmt w:val="decimal"/>
      <w:pStyle w:val="a3"/>
      <w:lvlText w:val="图%1"/>
      <w:lvlJc w:val="left"/>
      <w:pPr>
        <w:tabs>
          <w:tab w:val="left" w:pos="360"/>
        </w:tabs>
        <w:ind w:left="0" w:firstLine="0"/>
      </w:pPr>
      <w:rPr>
        <w:rFonts w:ascii="黑体" w:eastAsia="黑体" w:hint="eastAsia"/>
        <w:b/>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0A"/>
    <w:multiLevelType w:val="multilevel"/>
    <w:tmpl w:val="0000000A"/>
    <w:lvl w:ilvl="0">
      <w:start w:val="1"/>
      <w:numFmt w:val="none"/>
      <w:pStyle w:val="a4"/>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0C"/>
    <w:multiLevelType w:val="singleLevel"/>
    <w:tmpl w:val="0000000C"/>
    <w:lvl w:ilvl="0">
      <w:start w:val="1"/>
      <w:numFmt w:val="bullet"/>
      <w:pStyle w:val="a5"/>
      <w:lvlText w:val=""/>
      <w:lvlJc w:val="left"/>
      <w:pPr>
        <w:tabs>
          <w:tab w:val="left" w:pos="360"/>
        </w:tabs>
        <w:ind w:left="360" w:hanging="360"/>
      </w:pPr>
      <w:rPr>
        <w:rFonts w:ascii="Wingdings" w:hAnsi="Wingdings" w:hint="default"/>
      </w:rPr>
    </w:lvl>
  </w:abstractNum>
  <w:abstractNum w:abstractNumId="10" w15:restartNumberingAfterBreak="0">
    <w:nsid w:val="0000000D"/>
    <w:multiLevelType w:val="multilevel"/>
    <w:tmpl w:val="0000000D"/>
    <w:lvl w:ilvl="0">
      <w:start w:val="1"/>
      <w:numFmt w:val="decimal"/>
      <w:pStyle w:val="a6"/>
      <w:lvlText w:val="0.%1"/>
      <w:lvlJc w:val="left"/>
      <w:pPr>
        <w:tabs>
          <w:tab w:val="left" w:pos="360"/>
        </w:tabs>
        <w:ind w:left="0" w:firstLine="0"/>
      </w:pPr>
      <w:rPr>
        <w:rFonts w:ascii="宋体" w:eastAsia="宋体" w:hAnsi="Times New Roman" w:hint="eastAsia"/>
        <w:b/>
        <w:i w:val="0"/>
        <w:sz w:val="21"/>
      </w:rPr>
    </w:lvl>
    <w:lvl w:ilvl="1">
      <w:start w:val="1"/>
      <w:numFmt w:val="decimal"/>
      <w:lvlText w:val="0.%1.%2"/>
      <w:lvlJc w:val="left"/>
      <w:pPr>
        <w:tabs>
          <w:tab w:val="left" w:pos="720"/>
        </w:tabs>
        <w:ind w:left="0" w:firstLine="0"/>
      </w:pPr>
      <w:rPr>
        <w:rFonts w:ascii="黑体" w:eastAsia="黑体" w:hAnsi="Times New Roman" w:hint="eastAsia"/>
        <w:b/>
        <w:i w:val="0"/>
        <w:sz w:val="21"/>
      </w:rPr>
    </w:lvl>
    <w:lvl w:ilvl="2">
      <w:start w:val="1"/>
      <w:numFmt w:val="decimal"/>
      <w:lvlText w:val="0.%2.%3  "/>
      <w:lvlJc w:val="left"/>
      <w:pPr>
        <w:tabs>
          <w:tab w:val="left" w:pos="-31680"/>
        </w:tabs>
        <w:ind w:left="-32767" w:firstLine="0"/>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15:restartNumberingAfterBreak="0">
    <w:nsid w:val="00000010"/>
    <w:multiLevelType w:val="singleLevel"/>
    <w:tmpl w:val="00000010"/>
    <w:lvl w:ilvl="0">
      <w:start w:val="1"/>
      <w:numFmt w:val="bullet"/>
      <w:pStyle w:val="50"/>
      <w:lvlText w:val=""/>
      <w:lvlJc w:val="left"/>
      <w:pPr>
        <w:tabs>
          <w:tab w:val="left" w:pos="2040"/>
        </w:tabs>
        <w:ind w:left="2040" w:hanging="360"/>
      </w:pPr>
      <w:rPr>
        <w:rFonts w:ascii="Wingdings" w:hAnsi="Wingdings" w:hint="default"/>
      </w:rPr>
    </w:lvl>
  </w:abstractNum>
  <w:abstractNum w:abstractNumId="12" w15:restartNumberingAfterBreak="0">
    <w:nsid w:val="00000011"/>
    <w:multiLevelType w:val="singleLevel"/>
    <w:tmpl w:val="00000011"/>
    <w:lvl w:ilvl="0">
      <w:start w:val="1"/>
      <w:numFmt w:val="bullet"/>
      <w:pStyle w:val="4"/>
      <w:lvlText w:val=""/>
      <w:lvlJc w:val="left"/>
      <w:pPr>
        <w:tabs>
          <w:tab w:val="left" w:pos="1620"/>
        </w:tabs>
        <w:ind w:left="1620" w:hanging="360"/>
      </w:pPr>
      <w:rPr>
        <w:rFonts w:ascii="Wingdings" w:hAnsi="Wingdings" w:hint="default"/>
      </w:rPr>
    </w:lvl>
  </w:abstractNum>
  <w:abstractNum w:abstractNumId="13" w15:restartNumberingAfterBreak="0">
    <w:nsid w:val="00000012"/>
    <w:multiLevelType w:val="singleLevel"/>
    <w:tmpl w:val="00000012"/>
    <w:lvl w:ilvl="0">
      <w:start w:val="1"/>
      <w:numFmt w:val="decimal"/>
      <w:pStyle w:val="a7"/>
      <w:lvlText w:val="%1."/>
      <w:lvlJc w:val="left"/>
      <w:pPr>
        <w:tabs>
          <w:tab w:val="left" w:pos="360"/>
        </w:tabs>
        <w:ind w:left="360" w:hanging="360"/>
      </w:pPr>
    </w:lvl>
  </w:abstractNum>
  <w:abstractNum w:abstractNumId="14" w15:restartNumberingAfterBreak="0">
    <w:nsid w:val="00000013"/>
    <w:multiLevelType w:val="multilevel"/>
    <w:tmpl w:val="00000013"/>
    <w:lvl w:ilvl="0">
      <w:start w:val="1"/>
      <w:numFmt w:val="none"/>
      <w:pStyle w:val="a8"/>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lvlText w:val="%3."/>
      <w:lvlJc w:val="right"/>
      <w:pPr>
        <w:tabs>
          <w:tab w:val="left" w:pos="-1080"/>
        </w:tabs>
        <w:ind w:left="-1080" w:hanging="420"/>
      </w:pPr>
    </w:lvl>
    <w:lvl w:ilvl="3">
      <w:start w:val="1"/>
      <w:numFmt w:val="decimal"/>
      <w:lvlText w:val="%4."/>
      <w:lvlJc w:val="left"/>
      <w:pPr>
        <w:tabs>
          <w:tab w:val="left" w:pos="-660"/>
        </w:tabs>
        <w:ind w:left="-660" w:hanging="420"/>
      </w:pPr>
    </w:lvl>
    <w:lvl w:ilvl="4">
      <w:start w:val="4"/>
      <w:numFmt w:val="decimal"/>
      <w:lvlText w:val="%5．"/>
      <w:lvlJc w:val="left"/>
      <w:pPr>
        <w:tabs>
          <w:tab w:val="left" w:pos="360"/>
        </w:tabs>
        <w:ind w:left="360" w:hanging="360"/>
      </w:pPr>
      <w:rPr>
        <w:rFonts w:hint="default"/>
      </w:rPr>
    </w:lvl>
    <w:lvl w:ilvl="5">
      <w:start w:val="5"/>
      <w:numFmt w:val="decimal"/>
      <w:lvlText w:val="%6．"/>
      <w:lvlJc w:val="left"/>
      <w:pPr>
        <w:tabs>
          <w:tab w:val="left" w:pos="120"/>
        </w:tabs>
        <w:ind w:left="120" w:hanging="360"/>
      </w:pPr>
      <w:rPr>
        <w:rFonts w:hint="default"/>
      </w:rPr>
    </w:lvl>
    <w:lvl w:ilvl="6">
      <w:start w:val="1"/>
      <w:numFmt w:val="decimal"/>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5" w15:restartNumberingAfterBreak="0">
    <w:nsid w:val="00000014"/>
    <w:multiLevelType w:val="multilevel"/>
    <w:tmpl w:val="00000014"/>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i w:val="0"/>
        <w:snapToGrid/>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i w:val="0"/>
        <w:sz w:val="21"/>
      </w:rPr>
    </w:lvl>
    <w:lvl w:ilvl="3">
      <w:start w:val="1"/>
      <w:numFmt w:val="decimal"/>
      <w:pStyle w:val="aa"/>
      <w:suff w:val="nothing"/>
      <w:lvlText w:val="%1%2.%3.%4　"/>
      <w:lvlJc w:val="left"/>
      <w:pPr>
        <w:ind w:left="0" w:firstLine="0"/>
      </w:pPr>
      <w:rPr>
        <w:rFonts w:ascii="黑体" w:eastAsia="黑体" w:hAnsi="Times New Roman" w:hint="eastAsia"/>
        <w:b/>
        <w:i w:val="0"/>
        <w:sz w:val="21"/>
      </w:rPr>
    </w:lvl>
    <w:lvl w:ilvl="4">
      <w:start w:val="1"/>
      <w:numFmt w:val="decimal"/>
      <w:pStyle w:val="ab"/>
      <w:suff w:val="nothing"/>
      <w:lvlText w:val="%1%2.%3.%4.%5　"/>
      <w:lvlJc w:val="left"/>
      <w:pPr>
        <w:ind w:left="0" w:firstLine="0"/>
      </w:pPr>
      <w:rPr>
        <w:rFonts w:ascii="黑体" w:eastAsia="黑体" w:hAnsi="Times New Roman" w:hint="eastAsia"/>
        <w:b/>
        <w:i w:val="0"/>
        <w:sz w:val="21"/>
      </w:rPr>
    </w:lvl>
    <w:lvl w:ilvl="5">
      <w:start w:val="1"/>
      <w:numFmt w:val="decimal"/>
      <w:pStyle w:val="ac"/>
      <w:suff w:val="nothing"/>
      <w:lvlText w:val="%1%2.%3.%4.%5.%6　"/>
      <w:lvlJc w:val="left"/>
      <w:pPr>
        <w:ind w:left="0" w:firstLine="0"/>
      </w:pPr>
      <w:rPr>
        <w:rFonts w:ascii="黑体" w:eastAsia="黑体" w:hAnsi="Times New Roman" w:hint="eastAsia"/>
        <w:b/>
        <w:i w:val="0"/>
        <w:sz w:val="21"/>
      </w:rPr>
    </w:lvl>
    <w:lvl w:ilvl="6">
      <w:start w:val="1"/>
      <w:numFmt w:val="decimal"/>
      <w:pStyle w:val="ad"/>
      <w:suff w:val="nothing"/>
      <w:lvlText w:val="%1%2.%3.%4.%5.%6.%7　"/>
      <w:lvlJc w:val="left"/>
      <w:pPr>
        <w:ind w:left="0" w:firstLine="0"/>
      </w:pPr>
      <w:rPr>
        <w:rFonts w:ascii="黑体" w:eastAsia="黑体" w:hAnsi="Times New Roman" w:hint="eastAsia"/>
        <w:b/>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00000015"/>
    <w:multiLevelType w:val="multilevel"/>
    <w:tmpl w:val="00000015"/>
    <w:lvl w:ilvl="0">
      <w:start w:val="1"/>
      <w:numFmt w:val="none"/>
      <w:suff w:val="nothing"/>
      <w:lvlText w:val=""/>
      <w:lvlJc w:val="left"/>
      <w:pPr>
        <w:ind w:left="420" w:firstLine="0"/>
      </w:pPr>
      <w:rPr>
        <w:rFonts w:ascii="黑体" w:eastAsia="黑体" w:hAnsi="Times New Roman" w:hint="eastAsia"/>
        <w:b/>
        <w:i w:val="0"/>
        <w:sz w:val="28"/>
      </w:rPr>
    </w:lvl>
    <w:lvl w:ilvl="1">
      <w:start w:val="1"/>
      <w:numFmt w:val="lowerLetter"/>
      <w:pStyle w:val="ae"/>
      <w:suff w:val="nothing"/>
      <w:lvlText w:val="%1%2)  "/>
      <w:lvlJc w:val="left"/>
      <w:pPr>
        <w:ind w:left="420" w:hanging="420"/>
      </w:pPr>
      <w:rPr>
        <w:rFonts w:ascii="黑体" w:eastAsia="黑体" w:hAnsi="Times New Roman" w:hint="eastAsia"/>
        <w:b/>
        <w:i w:val="0"/>
        <w:sz w:val="21"/>
      </w:rPr>
    </w:lvl>
    <w:lvl w:ilvl="2">
      <w:start w:val="1"/>
      <w:numFmt w:val="decimal"/>
      <w:pStyle w:val="af"/>
      <w:suff w:val="nothing"/>
      <w:lvlText w:val="    %3)　"/>
      <w:lvlJc w:val="left"/>
      <w:pPr>
        <w:ind w:left="0" w:firstLine="0"/>
      </w:pPr>
      <w:rPr>
        <w:rFonts w:ascii="黑体" w:eastAsia="黑体" w:hAnsi="Times New Roman" w:hint="eastAsia"/>
        <w:b/>
        <w:i w:val="0"/>
        <w:sz w:val="21"/>
      </w:rPr>
    </w:lvl>
    <w:lvl w:ilvl="3">
      <w:start w:val="1"/>
      <w:numFmt w:val="decimal"/>
      <w:suff w:val="nothing"/>
      <w:lvlText w:val="%1%2.%3.%4　"/>
      <w:lvlJc w:val="left"/>
      <w:pPr>
        <w:ind w:left="420" w:firstLine="0"/>
      </w:pPr>
      <w:rPr>
        <w:rFonts w:ascii="黑体" w:eastAsia="黑体" w:hAnsi="Times New Roman" w:hint="eastAsia"/>
        <w:b/>
        <w:i w:val="0"/>
        <w:sz w:val="21"/>
      </w:rPr>
    </w:lvl>
    <w:lvl w:ilvl="4">
      <w:start w:val="1"/>
      <w:numFmt w:val="decimal"/>
      <w:lvlRestart w:val="2"/>
      <w:suff w:val="nothing"/>
      <w:lvlText w:val="%2.0.%5  "/>
      <w:lvlJc w:val="left"/>
      <w:pPr>
        <w:ind w:left="420" w:firstLine="0"/>
      </w:pPr>
      <w:rPr>
        <w:rFonts w:ascii="黑体" w:eastAsia="黑体" w:hAnsi="Times New Roman" w:hint="eastAsia"/>
        <w:b/>
        <w:i w:val="0"/>
        <w:sz w:val="21"/>
      </w:rPr>
    </w:lvl>
    <w:lvl w:ilvl="5">
      <w:start w:val="1"/>
      <w:numFmt w:val="decimal"/>
      <w:suff w:val="nothing"/>
      <w:lvlText w:val="      %6)  "/>
      <w:lvlJc w:val="left"/>
      <w:pPr>
        <w:ind w:left="1441" w:hanging="1021"/>
      </w:pPr>
      <w:rPr>
        <w:rFonts w:ascii="黑体" w:eastAsia="黑体" w:hAnsi="Times New Roman" w:hint="eastAsia"/>
        <w:b/>
        <w:i w:val="0"/>
        <w:sz w:val="21"/>
      </w:rPr>
    </w:lvl>
    <w:lvl w:ilvl="6">
      <w:start w:val="1"/>
      <w:numFmt w:val="decimal"/>
      <w:lvlRestart w:val="4"/>
      <w:suff w:val="nothing"/>
      <w:lvlText w:val="表 %2.%3.%4-%7  "/>
      <w:lvlJc w:val="left"/>
      <w:pPr>
        <w:ind w:left="420" w:firstLine="0"/>
      </w:pPr>
      <w:rPr>
        <w:rFonts w:ascii="黑体" w:eastAsia="黑体" w:hAnsi="Times New Roman" w:hint="eastAsia"/>
        <w:b/>
        <w:i w:val="0"/>
        <w:sz w:val="21"/>
      </w:rPr>
    </w:lvl>
    <w:lvl w:ilvl="7">
      <w:start w:val="1"/>
      <w:numFmt w:val="decimal"/>
      <w:lvlRestart w:val="4"/>
      <w:suff w:val="nothing"/>
      <w:lvlText w:val="图 %2.%3.%4-%8  "/>
      <w:lvlJc w:val="left"/>
      <w:pPr>
        <w:ind w:left="420" w:firstLine="0"/>
      </w:pPr>
      <w:rPr>
        <w:rFonts w:ascii="黑体" w:eastAsia="黑体" w:hint="eastAsia"/>
        <w:b/>
        <w:i w:val="0"/>
        <w:sz w:val="21"/>
      </w:rPr>
    </w:lvl>
    <w:lvl w:ilvl="8">
      <w:start w:val="1"/>
      <w:numFmt w:val="decimal"/>
      <w:lvlRestart w:val="5"/>
      <w:suff w:val="nothing"/>
      <w:lvlText w:val="    %9  "/>
      <w:lvlJc w:val="left"/>
      <w:pPr>
        <w:ind w:left="420" w:firstLine="0"/>
      </w:pPr>
      <w:rPr>
        <w:rFonts w:ascii="黑体" w:eastAsia="黑体" w:hAnsi="华文细黑" w:hint="eastAsia"/>
        <w:b/>
        <w:i w:val="0"/>
        <w:sz w:val="21"/>
      </w:rPr>
    </w:lvl>
  </w:abstractNum>
  <w:abstractNum w:abstractNumId="17" w15:restartNumberingAfterBreak="0">
    <w:nsid w:val="00000016"/>
    <w:multiLevelType w:val="singleLevel"/>
    <w:tmpl w:val="00000016"/>
    <w:lvl w:ilvl="0">
      <w:start w:val="1"/>
      <w:numFmt w:val="decimal"/>
      <w:pStyle w:val="40"/>
      <w:lvlText w:val="%1."/>
      <w:lvlJc w:val="left"/>
      <w:pPr>
        <w:tabs>
          <w:tab w:val="left" w:pos="1620"/>
        </w:tabs>
        <w:ind w:left="1620" w:hanging="360"/>
      </w:pPr>
    </w:lvl>
  </w:abstractNum>
  <w:abstractNum w:abstractNumId="18" w15:restartNumberingAfterBreak="0">
    <w:nsid w:val="0000001A"/>
    <w:multiLevelType w:val="multilevel"/>
    <w:tmpl w:val="0000001A"/>
    <w:lvl w:ilvl="0">
      <w:start w:val="1"/>
      <w:numFmt w:val="none"/>
      <w:pStyle w:val="af0"/>
      <w:lvlText w:val="%1注："/>
      <w:lvlJc w:val="left"/>
      <w:pPr>
        <w:tabs>
          <w:tab w:val="left" w:pos="1140"/>
        </w:tabs>
        <w:ind w:left="840" w:hanging="420"/>
      </w:pPr>
      <w:rPr>
        <w:rFonts w:ascii="宋体" w:eastAsia="宋体" w:hAnsi="Times New Roman" w:hint="eastAsia"/>
        <w:b w:val="0"/>
        <w:i w:val="0"/>
        <w:sz w:val="18"/>
      </w:rPr>
    </w:lvl>
    <w:lvl w:ilvl="1">
      <w:start w:val="1"/>
      <w:numFmt w:val="lowerLetter"/>
      <w:lvlRestart w:val="0"/>
      <w:lvlText w:val="%2)"/>
      <w:lvlJc w:val="left"/>
      <w:pPr>
        <w:tabs>
          <w:tab w:val="left" w:pos="839"/>
        </w:tabs>
        <w:ind w:left="839" w:hanging="419"/>
      </w:pPr>
      <w:rPr>
        <w:rFonts w:hint="eastAsia"/>
        <w:b w:val="0"/>
        <w:i w:val="0"/>
        <w:sz w:val="18"/>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0000001B"/>
    <w:multiLevelType w:val="singleLevel"/>
    <w:tmpl w:val="0000001B"/>
    <w:lvl w:ilvl="0">
      <w:start w:val="1"/>
      <w:numFmt w:val="bullet"/>
      <w:pStyle w:val="3"/>
      <w:lvlText w:val=""/>
      <w:lvlJc w:val="left"/>
      <w:pPr>
        <w:tabs>
          <w:tab w:val="left" w:pos="1200"/>
        </w:tabs>
        <w:ind w:left="1200" w:hanging="360"/>
      </w:pPr>
      <w:rPr>
        <w:rFonts w:ascii="Wingdings" w:hAnsi="Wingdings" w:hint="default"/>
      </w:rPr>
    </w:lvl>
  </w:abstractNum>
  <w:abstractNum w:abstractNumId="20" w15:restartNumberingAfterBreak="0">
    <w:nsid w:val="0000001C"/>
    <w:multiLevelType w:val="multilevel"/>
    <w:tmpl w:val="0000001C"/>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lvlText w:val="表%2"/>
      <w:lvlJc w:val="left"/>
      <w:pPr>
        <w:tabs>
          <w:tab w:val="left" w:pos="360"/>
        </w:tabs>
        <w:ind w:left="0" w:firstLine="0"/>
      </w:pPr>
      <w:rPr>
        <w:rFonts w:ascii="黑体" w:eastAsia="黑体" w:hAnsi="Times New Roman" w:hint="eastAsia"/>
        <w:b/>
        <w:i w:val="0"/>
        <w:sz w:val="20"/>
      </w:rPr>
    </w:lvl>
    <w:lvl w:ilvl="2">
      <w:start w:val="1"/>
      <w:numFmt w:val="none"/>
      <w:pStyle w:val="af1"/>
      <w:suff w:val="nothing"/>
      <w:lvlText w:val="%1表%2(续)"/>
      <w:lvlJc w:val="left"/>
      <w:pPr>
        <w:ind w:left="0" w:firstLine="0"/>
      </w:pPr>
      <w:rPr>
        <w:rFonts w:ascii="宋体" w:eastAsia="宋体" w:hAnsi="Times New Roman" w:hint="eastAsia"/>
        <w:b w:val="0"/>
        <w:i w:val="0"/>
        <w:sz w:val="18"/>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21" w15:restartNumberingAfterBreak="0">
    <w:nsid w:val="0000001D"/>
    <w:multiLevelType w:val="multilevel"/>
    <w:tmpl w:val="0000001D"/>
    <w:lvl w:ilvl="0">
      <w:start w:val="1"/>
      <w:numFmt w:val="decimal"/>
      <w:pStyle w:val="af2"/>
      <w:lvlText w:val="%1  "/>
      <w:lvlJc w:val="left"/>
      <w:pPr>
        <w:tabs>
          <w:tab w:val="left" w:pos="360"/>
        </w:tabs>
        <w:ind w:left="0" w:firstLine="0"/>
      </w:pPr>
      <w:rPr>
        <w:rFonts w:ascii="黑体" w:eastAsia="黑体" w:hint="eastAsia"/>
        <w:b/>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0000001E"/>
    <w:multiLevelType w:val="multilevel"/>
    <w:tmpl w:val="0000001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3"/>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3" w15:restartNumberingAfterBreak="0">
    <w:nsid w:val="00000022"/>
    <w:multiLevelType w:val="singleLevel"/>
    <w:tmpl w:val="00000022"/>
    <w:lvl w:ilvl="0">
      <w:start w:val="1"/>
      <w:numFmt w:val="decimal"/>
      <w:pStyle w:val="30"/>
      <w:lvlText w:val="%1."/>
      <w:lvlJc w:val="left"/>
      <w:pPr>
        <w:tabs>
          <w:tab w:val="left" w:pos="1200"/>
        </w:tabs>
        <w:ind w:left="1200" w:hanging="360"/>
      </w:pPr>
    </w:lvl>
  </w:abstractNum>
  <w:abstractNum w:abstractNumId="24" w15:restartNumberingAfterBreak="0">
    <w:nsid w:val="00000023"/>
    <w:multiLevelType w:val="multilevel"/>
    <w:tmpl w:val="00000023"/>
    <w:lvl w:ilvl="0">
      <w:start w:val="1"/>
      <w:numFmt w:val="none"/>
      <w:pStyle w:val="af4"/>
      <w:lvlText w:val="表"/>
      <w:lvlJc w:val="left"/>
      <w:pPr>
        <w:tabs>
          <w:tab w:val="left" w:pos="360"/>
        </w:tabs>
        <w:ind w:left="0" w:firstLine="0"/>
      </w:pPr>
      <w:rPr>
        <w:rFonts w:ascii="宋体" w:eastAsia="宋体" w:hint="eastAsia"/>
        <w:b w:val="0"/>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00000024"/>
    <w:multiLevelType w:val="singleLevel"/>
    <w:tmpl w:val="00000024"/>
    <w:lvl w:ilvl="0">
      <w:start w:val="1"/>
      <w:numFmt w:val="bullet"/>
      <w:pStyle w:val="20"/>
      <w:lvlText w:val=""/>
      <w:lvlJc w:val="left"/>
      <w:pPr>
        <w:tabs>
          <w:tab w:val="left" w:pos="780"/>
        </w:tabs>
        <w:ind w:left="780" w:hanging="360"/>
      </w:pPr>
      <w:rPr>
        <w:rFonts w:ascii="Wingdings" w:hAnsi="Wingdings" w:hint="default"/>
      </w:rPr>
    </w:lvl>
  </w:abstractNum>
  <w:abstractNum w:abstractNumId="26" w15:restartNumberingAfterBreak="0">
    <w:nsid w:val="00000025"/>
    <w:multiLevelType w:val="multilevel"/>
    <w:tmpl w:val="00000025"/>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5"/>
      <w:suff w:val="nothing"/>
      <w:lvlText w:val="%1%2 "/>
      <w:lvlJc w:val="left"/>
      <w:pPr>
        <w:ind w:left="0" w:firstLine="0"/>
      </w:pPr>
      <w:rPr>
        <w:rFonts w:ascii="黑体" w:eastAsia="黑体" w:hAnsi="Times New Roman" w:hint="eastAsia"/>
        <w:b/>
        <w:i w:val="0"/>
        <w:sz w:val="28"/>
      </w:rPr>
    </w:lvl>
    <w:lvl w:ilvl="2">
      <w:start w:val="1"/>
      <w:numFmt w:val="decimal"/>
      <w:pStyle w:val="af6"/>
      <w:suff w:val="nothing"/>
      <w:lvlText w:val="%1%2.%3　"/>
      <w:lvlJc w:val="left"/>
      <w:pPr>
        <w:ind w:left="0" w:firstLine="0"/>
      </w:pPr>
      <w:rPr>
        <w:rFonts w:ascii="黑体" w:eastAsia="黑体" w:hAnsi="Times New Roman" w:hint="eastAsia"/>
        <w:b/>
        <w:i w:val="0"/>
        <w:sz w:val="21"/>
      </w:rPr>
    </w:lvl>
    <w:lvl w:ilvl="3">
      <w:start w:val="1"/>
      <w:numFmt w:val="decimal"/>
      <w:pStyle w:val="af7"/>
      <w:suff w:val="nothing"/>
      <w:lvlText w:val="%1%2.%3.%4　"/>
      <w:lvlJc w:val="left"/>
      <w:pPr>
        <w:ind w:left="0" w:firstLine="0"/>
      </w:pPr>
      <w:rPr>
        <w:rFonts w:ascii="黑体" w:eastAsia="黑体" w:hAnsi="Times New Roman" w:hint="eastAsia"/>
        <w:b/>
        <w:i w:val="0"/>
        <w:sz w:val="21"/>
      </w:rPr>
    </w:lvl>
    <w:lvl w:ilvl="4">
      <w:start w:val="1"/>
      <w:numFmt w:val="decimal"/>
      <w:pStyle w:val="af8"/>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9"/>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a"/>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b"/>
      <w:lvlText w:val="    %1%8"/>
      <w:lvlJc w:val="left"/>
      <w:pPr>
        <w:tabs>
          <w:tab w:val="left" w:pos="720"/>
        </w:tabs>
        <w:ind w:left="0" w:firstLine="0"/>
      </w:pPr>
      <w:rPr>
        <w:rFonts w:ascii="黑体" w:eastAsia="黑体" w:hint="eastAsia"/>
        <w:b/>
        <w:i w:val="0"/>
        <w:sz w:val="21"/>
      </w:rPr>
    </w:lvl>
    <w:lvl w:ilvl="8">
      <w:start w:val="1"/>
      <w:numFmt w:val="decimal"/>
      <w:lvlRestart w:val="2"/>
      <w:lvlText w:val="%2.0.%9"/>
      <w:lvlJc w:val="left"/>
      <w:pPr>
        <w:tabs>
          <w:tab w:val="left" w:pos="720"/>
        </w:tabs>
        <w:ind w:left="0" w:firstLine="0"/>
      </w:pPr>
      <w:rPr>
        <w:rFonts w:ascii="黑体" w:eastAsia="黑体" w:hAnsi="华文细黑" w:hint="eastAsia"/>
        <w:b/>
        <w:i w:val="0"/>
        <w:sz w:val="21"/>
      </w:rPr>
    </w:lvl>
  </w:abstractNum>
  <w:abstractNum w:abstractNumId="27" w15:restartNumberingAfterBreak="0">
    <w:nsid w:val="0053208E"/>
    <w:multiLevelType w:val="multilevel"/>
    <w:tmpl w:val="0053208E"/>
    <w:lvl w:ilvl="0">
      <w:start w:val="1"/>
      <w:numFmt w:val="none"/>
      <w:pStyle w:val="afc"/>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0F167D51"/>
    <w:multiLevelType w:val="hybridMultilevel"/>
    <w:tmpl w:val="59520F72"/>
    <w:lvl w:ilvl="0" w:tplc="9DE026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11B44C82"/>
    <w:multiLevelType w:val="hybridMultilevel"/>
    <w:tmpl w:val="5ACCCF22"/>
    <w:lvl w:ilvl="0" w:tplc="ECC294CA">
      <w:start w:val="1"/>
      <w:numFmt w:val="japaneseCounting"/>
      <w:lvlText w:val="（%1）"/>
      <w:lvlJc w:val="left"/>
      <w:pPr>
        <w:ind w:left="1287" w:hanging="720"/>
      </w:pPr>
      <w:rPr>
        <w:rFonts w:asciiTheme="minorHAnsi" w:eastAsiaTheme="minorEastAsia" w:hAnsiTheme="minorHAnsi" w:cstheme="minorBidi"/>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15:restartNumberingAfterBreak="0">
    <w:nsid w:val="17B70081"/>
    <w:multiLevelType w:val="hybridMultilevel"/>
    <w:tmpl w:val="FC8659D0"/>
    <w:lvl w:ilvl="0" w:tplc="9C32A232">
      <w:start w:val="1"/>
      <w:numFmt w:val="japaneseCounting"/>
      <w:lvlText w:val="第%1章"/>
      <w:lvlJc w:val="left"/>
      <w:pPr>
        <w:ind w:left="155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7F2446D"/>
    <w:multiLevelType w:val="multilevel"/>
    <w:tmpl w:val="17F2446D"/>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ED038F2"/>
    <w:multiLevelType w:val="singleLevel"/>
    <w:tmpl w:val="1ED038F2"/>
    <w:lvl w:ilvl="0">
      <w:start w:val="1"/>
      <w:numFmt w:val="decimal"/>
      <w:suff w:val="nothing"/>
      <w:lvlText w:val="%1、"/>
      <w:lvlJc w:val="left"/>
    </w:lvl>
  </w:abstractNum>
  <w:abstractNum w:abstractNumId="33" w15:restartNumberingAfterBreak="0">
    <w:nsid w:val="22447551"/>
    <w:multiLevelType w:val="multilevel"/>
    <w:tmpl w:val="22447551"/>
    <w:lvl w:ilvl="0">
      <w:start w:val="1"/>
      <w:numFmt w:val="decimal"/>
      <w:lvlText w:val="%1"/>
      <w:lvlJc w:val="left"/>
      <w:pPr>
        <w:ind w:left="425" w:hanging="425"/>
      </w:pPr>
      <w:rPr>
        <w:rFonts w:ascii="宋体" w:eastAsia="宋体" w:hAnsi="宋体" w:cs="宋体" w:hint="default"/>
      </w:rPr>
    </w:lvl>
    <w:lvl w:ilvl="1">
      <w:start w:val="1"/>
      <w:numFmt w:val="decimal"/>
      <w:lvlText w:val="%1.%2"/>
      <w:lvlJc w:val="left"/>
      <w:pPr>
        <w:ind w:left="992" w:hanging="567"/>
      </w:pPr>
      <w:rPr>
        <w:rFonts w:ascii="宋体" w:eastAsia="宋体" w:hAnsi="宋体" w:cs="宋体"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15:restartNumberingAfterBreak="0">
    <w:nsid w:val="25A96D91"/>
    <w:multiLevelType w:val="hybridMultilevel"/>
    <w:tmpl w:val="2B98BDE6"/>
    <w:lvl w:ilvl="0" w:tplc="CAFE198A">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5" w15:restartNumberingAfterBreak="0">
    <w:nsid w:val="3399873F"/>
    <w:multiLevelType w:val="singleLevel"/>
    <w:tmpl w:val="3399873F"/>
    <w:lvl w:ilvl="0">
      <w:start w:val="1"/>
      <w:numFmt w:val="chineseCounting"/>
      <w:suff w:val="nothing"/>
      <w:lvlText w:val="%1、"/>
      <w:lvlJc w:val="left"/>
      <w:rPr>
        <w:rFonts w:hint="eastAsia"/>
      </w:rPr>
    </w:lvl>
  </w:abstractNum>
  <w:abstractNum w:abstractNumId="36" w15:restartNumberingAfterBreak="0">
    <w:nsid w:val="381E2485"/>
    <w:multiLevelType w:val="hybridMultilevel"/>
    <w:tmpl w:val="F67CA994"/>
    <w:lvl w:ilvl="0" w:tplc="2CEA8CCC">
      <w:start w:val="1"/>
      <w:numFmt w:val="japaneseCounting"/>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37" w15:restartNumberingAfterBreak="0">
    <w:nsid w:val="38F7C117"/>
    <w:multiLevelType w:val="singleLevel"/>
    <w:tmpl w:val="38F7C117"/>
    <w:lvl w:ilvl="0">
      <w:start w:val="1"/>
      <w:numFmt w:val="decimal"/>
      <w:suff w:val="nothing"/>
      <w:lvlText w:val="%1、"/>
      <w:lvlJc w:val="left"/>
    </w:lvl>
  </w:abstractNum>
  <w:abstractNum w:abstractNumId="38" w15:restartNumberingAfterBreak="0">
    <w:nsid w:val="53581F46"/>
    <w:multiLevelType w:val="hybridMultilevel"/>
    <w:tmpl w:val="136A13F6"/>
    <w:lvl w:ilvl="0" w:tplc="9C32A232">
      <w:start w:val="1"/>
      <w:numFmt w:val="japaneseCounting"/>
      <w:lvlText w:val="第%1章"/>
      <w:lvlJc w:val="left"/>
      <w:pPr>
        <w:ind w:left="2542"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8E46376"/>
    <w:multiLevelType w:val="multilevel"/>
    <w:tmpl w:val="58E4637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sz w:val="21"/>
        <w:szCs w:val="21"/>
        <w:lang w:eastAsia="zh-CN"/>
      </w:rPr>
    </w:lvl>
    <w:lvl w:ilvl="2">
      <w:start w:val="1"/>
      <w:numFmt w:val="decimal"/>
      <w:lvlText w:val="%1.%2.%3"/>
      <w:lvlJc w:val="left"/>
      <w:pPr>
        <w:ind w:left="1418" w:hanging="567"/>
      </w:pPr>
      <w:rPr>
        <w:rFonts w:hint="eastAsia"/>
        <w:b w:val="0"/>
        <w:sz w:val="18"/>
        <w:szCs w:val="18"/>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7A486A7E"/>
    <w:multiLevelType w:val="hybridMultilevel"/>
    <w:tmpl w:val="319C7CE2"/>
    <w:lvl w:ilvl="0" w:tplc="F3E68838">
      <w:start w:val="1"/>
      <w:numFmt w:val="decimal"/>
      <w:lvlText w:val="%1、"/>
      <w:lvlJc w:val="left"/>
      <w:pPr>
        <w:ind w:left="2040" w:hanging="720"/>
      </w:pPr>
      <w:rPr>
        <w:rFonts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8"/>
  </w:num>
  <w:num w:numId="2">
    <w:abstractNumId w:val="34"/>
  </w:num>
  <w:num w:numId="3">
    <w:abstractNumId w:val="40"/>
  </w:num>
  <w:num w:numId="4">
    <w:abstractNumId w:val="29"/>
  </w:num>
  <w:num w:numId="5">
    <w:abstractNumId w:val="36"/>
  </w:num>
  <w:num w:numId="6">
    <w:abstractNumId w:val="28"/>
  </w:num>
  <w:num w:numId="7">
    <w:abstractNumId w:val="30"/>
  </w:num>
  <w:num w:numId="8">
    <w:abstractNumId w:val="31"/>
  </w:num>
  <w:num w:numId="9">
    <w:abstractNumId w:val="39"/>
  </w:num>
  <w:num w:numId="10">
    <w:abstractNumId w:val="35"/>
  </w:num>
  <w:num w:numId="11">
    <w:abstractNumId w:val="32"/>
  </w:num>
  <w:num w:numId="12">
    <w:abstractNumId w:val="37"/>
  </w:num>
  <w:num w:numId="13">
    <w:abstractNumId w:val="6"/>
  </w:num>
  <w:num w:numId="14">
    <w:abstractNumId w:val="12"/>
  </w:num>
  <w:num w:numId="15">
    <w:abstractNumId w:val="13"/>
  </w:num>
  <w:num w:numId="16">
    <w:abstractNumId w:val="9"/>
  </w:num>
  <w:num w:numId="17">
    <w:abstractNumId w:val="19"/>
  </w:num>
  <w:num w:numId="18">
    <w:abstractNumId w:val="23"/>
  </w:num>
  <w:num w:numId="19">
    <w:abstractNumId w:val="25"/>
  </w:num>
  <w:num w:numId="20">
    <w:abstractNumId w:val="11"/>
  </w:num>
  <w:num w:numId="21">
    <w:abstractNumId w:val="17"/>
  </w:num>
  <w:num w:numId="22">
    <w:abstractNumId w:val="1"/>
  </w:num>
  <w:num w:numId="23">
    <w:abstractNumId w:val="7"/>
  </w:num>
  <w:num w:numId="24">
    <w:abstractNumId w:val="3"/>
  </w:num>
  <w:num w:numId="25">
    <w:abstractNumId w:val="20"/>
  </w:num>
  <w:num w:numId="26">
    <w:abstractNumId w:val="26"/>
  </w:num>
  <w:num w:numId="27">
    <w:abstractNumId w:val="15"/>
  </w:num>
  <w:num w:numId="28">
    <w:abstractNumId w:val="21"/>
  </w:num>
  <w:num w:numId="29">
    <w:abstractNumId w:val="22"/>
  </w:num>
  <w:num w:numId="30">
    <w:abstractNumId w:val="16"/>
  </w:num>
  <w:num w:numId="31">
    <w:abstractNumId w:val="8"/>
  </w:num>
  <w:num w:numId="32">
    <w:abstractNumId w:val="18"/>
  </w:num>
  <w:num w:numId="33">
    <w:abstractNumId w:val="24"/>
  </w:num>
  <w:num w:numId="34">
    <w:abstractNumId w:val="10"/>
  </w:num>
  <w:num w:numId="35">
    <w:abstractNumId w:val="14"/>
  </w:num>
  <w:num w:numId="36">
    <w:abstractNumId w:val="5"/>
  </w:num>
  <w:num w:numId="37">
    <w:abstractNumId w:val="4"/>
  </w:num>
  <w:num w:numId="38">
    <w:abstractNumId w:val="2"/>
  </w:num>
  <w:num w:numId="39">
    <w:abstractNumId w:val="27"/>
  </w:num>
  <w:num w:numId="40">
    <w:abstractNumId w:val="0"/>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210"/>
    <w:rsid w:val="00001262"/>
    <w:rsid w:val="00006841"/>
    <w:rsid w:val="00006E41"/>
    <w:rsid w:val="00013424"/>
    <w:rsid w:val="00020677"/>
    <w:rsid w:val="000211FA"/>
    <w:rsid w:val="000246BB"/>
    <w:rsid w:val="00032487"/>
    <w:rsid w:val="0003445F"/>
    <w:rsid w:val="00035425"/>
    <w:rsid w:val="00040075"/>
    <w:rsid w:val="000405C2"/>
    <w:rsid w:val="00065141"/>
    <w:rsid w:val="00067FC0"/>
    <w:rsid w:val="000914D4"/>
    <w:rsid w:val="00091A72"/>
    <w:rsid w:val="00094CDF"/>
    <w:rsid w:val="00097534"/>
    <w:rsid w:val="000C23B0"/>
    <w:rsid w:val="000C4D19"/>
    <w:rsid w:val="000D4995"/>
    <w:rsid w:val="000D7116"/>
    <w:rsid w:val="000D7872"/>
    <w:rsid w:val="000E6D88"/>
    <w:rsid w:val="000F366E"/>
    <w:rsid w:val="000F4D2A"/>
    <w:rsid w:val="000F5D93"/>
    <w:rsid w:val="00101DE7"/>
    <w:rsid w:val="00106592"/>
    <w:rsid w:val="00122D12"/>
    <w:rsid w:val="001245EE"/>
    <w:rsid w:val="00125F91"/>
    <w:rsid w:val="00136541"/>
    <w:rsid w:val="001365EF"/>
    <w:rsid w:val="00142AC3"/>
    <w:rsid w:val="00152AD3"/>
    <w:rsid w:val="001601A6"/>
    <w:rsid w:val="001642A0"/>
    <w:rsid w:val="00165B7E"/>
    <w:rsid w:val="00166D0A"/>
    <w:rsid w:val="001727CA"/>
    <w:rsid w:val="0017312F"/>
    <w:rsid w:val="00173BFF"/>
    <w:rsid w:val="00176820"/>
    <w:rsid w:val="00184355"/>
    <w:rsid w:val="001C006D"/>
    <w:rsid w:val="001C6F47"/>
    <w:rsid w:val="001D7C63"/>
    <w:rsid w:val="001E075B"/>
    <w:rsid w:val="001F1F46"/>
    <w:rsid w:val="001F2918"/>
    <w:rsid w:val="001F74A7"/>
    <w:rsid w:val="002038FE"/>
    <w:rsid w:val="002124A1"/>
    <w:rsid w:val="0022628A"/>
    <w:rsid w:val="00230F68"/>
    <w:rsid w:val="00235045"/>
    <w:rsid w:val="00265EA9"/>
    <w:rsid w:val="00270F26"/>
    <w:rsid w:val="00287E61"/>
    <w:rsid w:val="00292226"/>
    <w:rsid w:val="002A46B7"/>
    <w:rsid w:val="002A79CF"/>
    <w:rsid w:val="002B3C00"/>
    <w:rsid w:val="002B4356"/>
    <w:rsid w:val="002C752C"/>
    <w:rsid w:val="002D1CBD"/>
    <w:rsid w:val="002D2D08"/>
    <w:rsid w:val="002D5438"/>
    <w:rsid w:val="002D5516"/>
    <w:rsid w:val="002F5BBE"/>
    <w:rsid w:val="003047C1"/>
    <w:rsid w:val="00311DD8"/>
    <w:rsid w:val="0031678B"/>
    <w:rsid w:val="0031721D"/>
    <w:rsid w:val="0032142E"/>
    <w:rsid w:val="00341F53"/>
    <w:rsid w:val="00347AD3"/>
    <w:rsid w:val="00350F0D"/>
    <w:rsid w:val="00356AF0"/>
    <w:rsid w:val="00356B0A"/>
    <w:rsid w:val="00360138"/>
    <w:rsid w:val="0036026B"/>
    <w:rsid w:val="00364D4E"/>
    <w:rsid w:val="00367327"/>
    <w:rsid w:val="00370A61"/>
    <w:rsid w:val="003726E8"/>
    <w:rsid w:val="0038163A"/>
    <w:rsid w:val="00382F7F"/>
    <w:rsid w:val="003A3DB1"/>
    <w:rsid w:val="003A4656"/>
    <w:rsid w:val="003B2DDD"/>
    <w:rsid w:val="003B4E6C"/>
    <w:rsid w:val="003C1597"/>
    <w:rsid w:val="003C67E4"/>
    <w:rsid w:val="003D3B9F"/>
    <w:rsid w:val="003D56FB"/>
    <w:rsid w:val="003D68EE"/>
    <w:rsid w:val="00401F72"/>
    <w:rsid w:val="00406EEC"/>
    <w:rsid w:val="004165B1"/>
    <w:rsid w:val="0043105B"/>
    <w:rsid w:val="004321FD"/>
    <w:rsid w:val="004334BB"/>
    <w:rsid w:val="004577BD"/>
    <w:rsid w:val="0046161D"/>
    <w:rsid w:val="004621BA"/>
    <w:rsid w:val="00472FA0"/>
    <w:rsid w:val="00473582"/>
    <w:rsid w:val="0048485B"/>
    <w:rsid w:val="00490671"/>
    <w:rsid w:val="00492121"/>
    <w:rsid w:val="004B4EFF"/>
    <w:rsid w:val="004C2A3D"/>
    <w:rsid w:val="004C53A2"/>
    <w:rsid w:val="004C6A9A"/>
    <w:rsid w:val="004C6FB9"/>
    <w:rsid w:val="004D0ABB"/>
    <w:rsid w:val="004D1767"/>
    <w:rsid w:val="004E0668"/>
    <w:rsid w:val="004F584E"/>
    <w:rsid w:val="00507B43"/>
    <w:rsid w:val="005124F3"/>
    <w:rsid w:val="00512B03"/>
    <w:rsid w:val="00520815"/>
    <w:rsid w:val="00540940"/>
    <w:rsid w:val="00550118"/>
    <w:rsid w:val="00550969"/>
    <w:rsid w:val="005514D1"/>
    <w:rsid w:val="00551E67"/>
    <w:rsid w:val="005545F1"/>
    <w:rsid w:val="0056747A"/>
    <w:rsid w:val="00567DB1"/>
    <w:rsid w:val="00575854"/>
    <w:rsid w:val="005772E8"/>
    <w:rsid w:val="00581382"/>
    <w:rsid w:val="005A08C5"/>
    <w:rsid w:val="005A29A5"/>
    <w:rsid w:val="005A3E62"/>
    <w:rsid w:val="005A4B06"/>
    <w:rsid w:val="005B53B9"/>
    <w:rsid w:val="005B73E0"/>
    <w:rsid w:val="005B7435"/>
    <w:rsid w:val="005C069B"/>
    <w:rsid w:val="005C0DA7"/>
    <w:rsid w:val="005D1B43"/>
    <w:rsid w:val="005D4923"/>
    <w:rsid w:val="005E42DA"/>
    <w:rsid w:val="005E4706"/>
    <w:rsid w:val="005F0833"/>
    <w:rsid w:val="006026AC"/>
    <w:rsid w:val="006044A2"/>
    <w:rsid w:val="00604E46"/>
    <w:rsid w:val="00611A40"/>
    <w:rsid w:val="00611D14"/>
    <w:rsid w:val="006125BB"/>
    <w:rsid w:val="00625A7C"/>
    <w:rsid w:val="006306C3"/>
    <w:rsid w:val="00642C6A"/>
    <w:rsid w:val="006453E8"/>
    <w:rsid w:val="00651581"/>
    <w:rsid w:val="00661C0D"/>
    <w:rsid w:val="00661EC3"/>
    <w:rsid w:val="00664753"/>
    <w:rsid w:val="006654F0"/>
    <w:rsid w:val="00665573"/>
    <w:rsid w:val="006757D8"/>
    <w:rsid w:val="00680532"/>
    <w:rsid w:val="006809CA"/>
    <w:rsid w:val="00684C5F"/>
    <w:rsid w:val="00685986"/>
    <w:rsid w:val="00691502"/>
    <w:rsid w:val="00693B97"/>
    <w:rsid w:val="006A12CC"/>
    <w:rsid w:val="006A611E"/>
    <w:rsid w:val="006D66AB"/>
    <w:rsid w:val="006E3105"/>
    <w:rsid w:val="006F5538"/>
    <w:rsid w:val="006F5E42"/>
    <w:rsid w:val="006F774C"/>
    <w:rsid w:val="007036E1"/>
    <w:rsid w:val="00706804"/>
    <w:rsid w:val="00713DA7"/>
    <w:rsid w:val="0071404F"/>
    <w:rsid w:val="0071656B"/>
    <w:rsid w:val="00717A64"/>
    <w:rsid w:val="0072345A"/>
    <w:rsid w:val="007264C1"/>
    <w:rsid w:val="00731FD4"/>
    <w:rsid w:val="00733609"/>
    <w:rsid w:val="00751D68"/>
    <w:rsid w:val="007571F1"/>
    <w:rsid w:val="007622F7"/>
    <w:rsid w:val="00762715"/>
    <w:rsid w:val="00775833"/>
    <w:rsid w:val="00797D38"/>
    <w:rsid w:val="00797ECD"/>
    <w:rsid w:val="007A4F9A"/>
    <w:rsid w:val="007A7B5A"/>
    <w:rsid w:val="007C3BE0"/>
    <w:rsid w:val="007C4180"/>
    <w:rsid w:val="007D16F3"/>
    <w:rsid w:val="007D53C2"/>
    <w:rsid w:val="007E4FE3"/>
    <w:rsid w:val="007F649B"/>
    <w:rsid w:val="007F70A2"/>
    <w:rsid w:val="00804726"/>
    <w:rsid w:val="008137B7"/>
    <w:rsid w:val="00813C87"/>
    <w:rsid w:val="00835882"/>
    <w:rsid w:val="008418D1"/>
    <w:rsid w:val="00846767"/>
    <w:rsid w:val="008539E4"/>
    <w:rsid w:val="00853F0A"/>
    <w:rsid w:val="0087523E"/>
    <w:rsid w:val="00887435"/>
    <w:rsid w:val="008921D9"/>
    <w:rsid w:val="00892C13"/>
    <w:rsid w:val="008956B3"/>
    <w:rsid w:val="008A0504"/>
    <w:rsid w:val="008A424C"/>
    <w:rsid w:val="008A75BF"/>
    <w:rsid w:val="008B10AA"/>
    <w:rsid w:val="008C0521"/>
    <w:rsid w:val="008D1716"/>
    <w:rsid w:val="008D6516"/>
    <w:rsid w:val="008D6A27"/>
    <w:rsid w:val="008E6A1D"/>
    <w:rsid w:val="008E719C"/>
    <w:rsid w:val="008F0F9E"/>
    <w:rsid w:val="008F3066"/>
    <w:rsid w:val="00902427"/>
    <w:rsid w:val="00912EB7"/>
    <w:rsid w:val="009216C1"/>
    <w:rsid w:val="0092381E"/>
    <w:rsid w:val="00925CB6"/>
    <w:rsid w:val="00926858"/>
    <w:rsid w:val="00930CA5"/>
    <w:rsid w:val="00930F64"/>
    <w:rsid w:val="00933705"/>
    <w:rsid w:val="00933E0A"/>
    <w:rsid w:val="00934892"/>
    <w:rsid w:val="0093688B"/>
    <w:rsid w:val="0094590A"/>
    <w:rsid w:val="00945F62"/>
    <w:rsid w:val="009520EE"/>
    <w:rsid w:val="009617B6"/>
    <w:rsid w:val="00962324"/>
    <w:rsid w:val="009725F2"/>
    <w:rsid w:val="00972F11"/>
    <w:rsid w:val="009774E5"/>
    <w:rsid w:val="00977748"/>
    <w:rsid w:val="009800DF"/>
    <w:rsid w:val="00980D36"/>
    <w:rsid w:val="00982EAA"/>
    <w:rsid w:val="00990947"/>
    <w:rsid w:val="0099215E"/>
    <w:rsid w:val="009B78D6"/>
    <w:rsid w:val="009B7D6E"/>
    <w:rsid w:val="009D26BB"/>
    <w:rsid w:val="009D2C8F"/>
    <w:rsid w:val="009D41C9"/>
    <w:rsid w:val="009D49B9"/>
    <w:rsid w:val="009F6F08"/>
    <w:rsid w:val="00A00C01"/>
    <w:rsid w:val="00A053ED"/>
    <w:rsid w:val="00A05EFF"/>
    <w:rsid w:val="00A067CF"/>
    <w:rsid w:val="00A10070"/>
    <w:rsid w:val="00A10E69"/>
    <w:rsid w:val="00A12CD5"/>
    <w:rsid w:val="00A136BA"/>
    <w:rsid w:val="00A15C3C"/>
    <w:rsid w:val="00A2317A"/>
    <w:rsid w:val="00A23618"/>
    <w:rsid w:val="00A25845"/>
    <w:rsid w:val="00A2736A"/>
    <w:rsid w:val="00A34DF9"/>
    <w:rsid w:val="00A45C61"/>
    <w:rsid w:val="00A53347"/>
    <w:rsid w:val="00A55578"/>
    <w:rsid w:val="00A62511"/>
    <w:rsid w:val="00A637FD"/>
    <w:rsid w:val="00A64B02"/>
    <w:rsid w:val="00A77637"/>
    <w:rsid w:val="00A801A7"/>
    <w:rsid w:val="00A80C37"/>
    <w:rsid w:val="00A83924"/>
    <w:rsid w:val="00A90415"/>
    <w:rsid w:val="00A936DF"/>
    <w:rsid w:val="00A938B3"/>
    <w:rsid w:val="00AA2F07"/>
    <w:rsid w:val="00AA7A97"/>
    <w:rsid w:val="00AB2691"/>
    <w:rsid w:val="00AB2F99"/>
    <w:rsid w:val="00AC1847"/>
    <w:rsid w:val="00AC1E08"/>
    <w:rsid w:val="00AC57B9"/>
    <w:rsid w:val="00AC5E4D"/>
    <w:rsid w:val="00AC72E2"/>
    <w:rsid w:val="00AD0244"/>
    <w:rsid w:val="00AE00E1"/>
    <w:rsid w:val="00AE28CA"/>
    <w:rsid w:val="00AE38F0"/>
    <w:rsid w:val="00AF2BEC"/>
    <w:rsid w:val="00B06B8B"/>
    <w:rsid w:val="00B15DB2"/>
    <w:rsid w:val="00B23423"/>
    <w:rsid w:val="00B31086"/>
    <w:rsid w:val="00B57EC2"/>
    <w:rsid w:val="00B6240B"/>
    <w:rsid w:val="00B64484"/>
    <w:rsid w:val="00B64AA3"/>
    <w:rsid w:val="00B64B6F"/>
    <w:rsid w:val="00B95A84"/>
    <w:rsid w:val="00BA51B9"/>
    <w:rsid w:val="00BB2A92"/>
    <w:rsid w:val="00BB4399"/>
    <w:rsid w:val="00BC1033"/>
    <w:rsid w:val="00BD25F6"/>
    <w:rsid w:val="00BD7258"/>
    <w:rsid w:val="00C04B78"/>
    <w:rsid w:val="00C04C95"/>
    <w:rsid w:val="00C0555F"/>
    <w:rsid w:val="00C057A1"/>
    <w:rsid w:val="00C077AA"/>
    <w:rsid w:val="00C111B1"/>
    <w:rsid w:val="00C14B66"/>
    <w:rsid w:val="00C32785"/>
    <w:rsid w:val="00C3393F"/>
    <w:rsid w:val="00C34AEF"/>
    <w:rsid w:val="00C3725D"/>
    <w:rsid w:val="00C4152D"/>
    <w:rsid w:val="00C4382D"/>
    <w:rsid w:val="00C44344"/>
    <w:rsid w:val="00C4583A"/>
    <w:rsid w:val="00C45E3D"/>
    <w:rsid w:val="00C5308E"/>
    <w:rsid w:val="00C53364"/>
    <w:rsid w:val="00C6007F"/>
    <w:rsid w:val="00C61445"/>
    <w:rsid w:val="00C723BB"/>
    <w:rsid w:val="00C732FE"/>
    <w:rsid w:val="00C73967"/>
    <w:rsid w:val="00C81BBC"/>
    <w:rsid w:val="00C913D2"/>
    <w:rsid w:val="00C925A8"/>
    <w:rsid w:val="00CA2D71"/>
    <w:rsid w:val="00CB60CE"/>
    <w:rsid w:val="00CB65B5"/>
    <w:rsid w:val="00CC0BD4"/>
    <w:rsid w:val="00CC627C"/>
    <w:rsid w:val="00CD0FC4"/>
    <w:rsid w:val="00CE481C"/>
    <w:rsid w:val="00CF4570"/>
    <w:rsid w:val="00CF469F"/>
    <w:rsid w:val="00CF532B"/>
    <w:rsid w:val="00CF681E"/>
    <w:rsid w:val="00D00467"/>
    <w:rsid w:val="00D01039"/>
    <w:rsid w:val="00D015CF"/>
    <w:rsid w:val="00D15773"/>
    <w:rsid w:val="00D2092D"/>
    <w:rsid w:val="00D2457B"/>
    <w:rsid w:val="00D30EF9"/>
    <w:rsid w:val="00D33CFF"/>
    <w:rsid w:val="00D40933"/>
    <w:rsid w:val="00D41F4E"/>
    <w:rsid w:val="00D42B86"/>
    <w:rsid w:val="00D47882"/>
    <w:rsid w:val="00D55844"/>
    <w:rsid w:val="00D63AC3"/>
    <w:rsid w:val="00D74F96"/>
    <w:rsid w:val="00D831E0"/>
    <w:rsid w:val="00D85E20"/>
    <w:rsid w:val="00D86117"/>
    <w:rsid w:val="00D942E4"/>
    <w:rsid w:val="00DB38AE"/>
    <w:rsid w:val="00DC6250"/>
    <w:rsid w:val="00DC7F79"/>
    <w:rsid w:val="00DD1128"/>
    <w:rsid w:val="00DD1E2A"/>
    <w:rsid w:val="00DD4D49"/>
    <w:rsid w:val="00DE410F"/>
    <w:rsid w:val="00DF2A94"/>
    <w:rsid w:val="00DF4664"/>
    <w:rsid w:val="00E02251"/>
    <w:rsid w:val="00E02D6B"/>
    <w:rsid w:val="00E1153F"/>
    <w:rsid w:val="00E20572"/>
    <w:rsid w:val="00E306DE"/>
    <w:rsid w:val="00E33D43"/>
    <w:rsid w:val="00E3469F"/>
    <w:rsid w:val="00E36647"/>
    <w:rsid w:val="00E371E1"/>
    <w:rsid w:val="00E4022F"/>
    <w:rsid w:val="00E54CAA"/>
    <w:rsid w:val="00E557EB"/>
    <w:rsid w:val="00E55C04"/>
    <w:rsid w:val="00E60826"/>
    <w:rsid w:val="00E608A8"/>
    <w:rsid w:val="00E754A9"/>
    <w:rsid w:val="00E874D7"/>
    <w:rsid w:val="00E91B14"/>
    <w:rsid w:val="00E91FDA"/>
    <w:rsid w:val="00E92173"/>
    <w:rsid w:val="00E94420"/>
    <w:rsid w:val="00E96E91"/>
    <w:rsid w:val="00E97444"/>
    <w:rsid w:val="00EA4CB9"/>
    <w:rsid w:val="00EA64A1"/>
    <w:rsid w:val="00EB6210"/>
    <w:rsid w:val="00EC0102"/>
    <w:rsid w:val="00EC7DBF"/>
    <w:rsid w:val="00ED10B0"/>
    <w:rsid w:val="00ED271D"/>
    <w:rsid w:val="00ED4EF1"/>
    <w:rsid w:val="00EF41EE"/>
    <w:rsid w:val="00F07F7D"/>
    <w:rsid w:val="00F11B87"/>
    <w:rsid w:val="00F15B52"/>
    <w:rsid w:val="00F2271B"/>
    <w:rsid w:val="00F22F52"/>
    <w:rsid w:val="00F359AE"/>
    <w:rsid w:val="00F64117"/>
    <w:rsid w:val="00F65F40"/>
    <w:rsid w:val="00F71944"/>
    <w:rsid w:val="00F830A9"/>
    <w:rsid w:val="00F85E2F"/>
    <w:rsid w:val="00F90967"/>
    <w:rsid w:val="00F9409C"/>
    <w:rsid w:val="00F95609"/>
    <w:rsid w:val="00F95902"/>
    <w:rsid w:val="00F96AEA"/>
    <w:rsid w:val="00FA3B2D"/>
    <w:rsid w:val="00FC4441"/>
    <w:rsid w:val="00FC4DB5"/>
    <w:rsid w:val="00FC5A62"/>
    <w:rsid w:val="00FC6E5F"/>
    <w:rsid w:val="00FD0811"/>
    <w:rsid w:val="00FD5573"/>
    <w:rsid w:val="00FE328B"/>
    <w:rsid w:val="00FF2538"/>
    <w:rsid w:val="00FF3CF0"/>
    <w:rsid w:val="00FF4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0D65F"/>
  <w15:chartTrackingRefBased/>
  <w15:docId w15:val="{975DA74B-FDC4-4863-B490-160DBF26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d">
    <w:name w:val="Normal"/>
    <w:qFormat/>
    <w:pPr>
      <w:widowControl w:val="0"/>
      <w:jc w:val="both"/>
    </w:pPr>
  </w:style>
  <w:style w:type="paragraph" w:styleId="1">
    <w:name w:val="heading 1"/>
    <w:basedOn w:val="afd"/>
    <w:next w:val="afd"/>
    <w:link w:val="10"/>
    <w:qFormat/>
    <w:rsid w:val="006757D8"/>
    <w:pPr>
      <w:keepNext/>
      <w:keepLines/>
      <w:spacing w:before="340" w:after="330" w:line="578" w:lineRule="auto"/>
      <w:outlineLvl w:val="0"/>
    </w:pPr>
    <w:rPr>
      <w:b/>
      <w:bCs/>
      <w:kern w:val="44"/>
      <w:sz w:val="44"/>
      <w:szCs w:val="44"/>
    </w:rPr>
  </w:style>
  <w:style w:type="paragraph" w:styleId="21">
    <w:name w:val="heading 2"/>
    <w:basedOn w:val="afd"/>
    <w:next w:val="afd"/>
    <w:link w:val="22"/>
    <w:qFormat/>
    <w:rsid w:val="003D68EE"/>
    <w:pPr>
      <w:keepNext/>
      <w:keepLines/>
      <w:spacing w:before="260" w:after="260" w:line="416" w:lineRule="auto"/>
      <w:outlineLvl w:val="1"/>
    </w:pPr>
    <w:rPr>
      <w:rFonts w:ascii="Cambria" w:eastAsia="宋体" w:hAnsi="Cambria" w:cs="Times New Roman"/>
      <w:b/>
      <w:bCs/>
      <w:sz w:val="32"/>
      <w:szCs w:val="32"/>
    </w:rPr>
  </w:style>
  <w:style w:type="paragraph" w:styleId="31">
    <w:name w:val="heading 3"/>
    <w:basedOn w:val="afd"/>
    <w:next w:val="afd"/>
    <w:link w:val="32"/>
    <w:qFormat/>
    <w:rsid w:val="006757D8"/>
    <w:pPr>
      <w:keepNext/>
      <w:keepLines/>
      <w:spacing w:line="960" w:lineRule="auto"/>
      <w:jc w:val="center"/>
      <w:outlineLvl w:val="2"/>
    </w:pPr>
    <w:rPr>
      <w:rFonts w:ascii="Times New Roman" w:eastAsia="黑体" w:hAnsi="Times New Roman" w:cs="Times New Roman"/>
      <w:bCs/>
      <w:kern w:val="0"/>
      <w:sz w:val="28"/>
      <w:szCs w:val="28"/>
    </w:rPr>
  </w:style>
  <w:style w:type="paragraph" w:styleId="41">
    <w:name w:val="heading 4"/>
    <w:basedOn w:val="afd"/>
    <w:next w:val="afd"/>
    <w:link w:val="42"/>
    <w:qFormat/>
    <w:rsid w:val="006757D8"/>
    <w:pPr>
      <w:keepNext/>
      <w:keepLines/>
      <w:spacing w:before="280" w:after="290" w:line="372" w:lineRule="auto"/>
      <w:outlineLvl w:val="3"/>
    </w:pPr>
    <w:rPr>
      <w:rFonts w:ascii="Arial" w:eastAsia="黑体" w:hAnsi="Arial" w:cs="Times New Roman"/>
      <w:b/>
      <w:bCs/>
      <w:kern w:val="0"/>
      <w:sz w:val="28"/>
      <w:szCs w:val="28"/>
    </w:rPr>
  </w:style>
  <w:style w:type="paragraph" w:styleId="51">
    <w:name w:val="heading 5"/>
    <w:basedOn w:val="afd"/>
    <w:next w:val="afd"/>
    <w:link w:val="52"/>
    <w:qFormat/>
    <w:rsid w:val="006757D8"/>
    <w:pPr>
      <w:keepNext/>
      <w:keepLines/>
      <w:spacing w:line="360" w:lineRule="auto"/>
      <w:outlineLvl w:val="4"/>
    </w:pPr>
    <w:rPr>
      <w:rFonts w:ascii="Times New Roman" w:eastAsia="黑体" w:hAnsi="Times New Roman" w:cs="Times New Roman"/>
      <w:bCs/>
      <w:kern w:val="0"/>
      <w:sz w:val="20"/>
      <w:szCs w:val="28"/>
    </w:rPr>
  </w:style>
  <w:style w:type="paragraph" w:styleId="6">
    <w:name w:val="heading 6"/>
    <w:basedOn w:val="afd"/>
    <w:next w:val="afd"/>
    <w:link w:val="60"/>
    <w:qFormat/>
    <w:rsid w:val="006757D8"/>
    <w:pPr>
      <w:keepNext/>
      <w:keepLines/>
      <w:spacing w:before="240" w:after="64" w:line="317" w:lineRule="auto"/>
      <w:outlineLvl w:val="5"/>
    </w:pPr>
    <w:rPr>
      <w:rFonts w:ascii="Arial" w:eastAsia="黑体" w:hAnsi="Arial" w:cs="Times New Roman"/>
      <w:b/>
      <w:bCs/>
      <w:kern w:val="0"/>
      <w:sz w:val="24"/>
      <w:szCs w:val="24"/>
    </w:rPr>
  </w:style>
  <w:style w:type="paragraph" w:styleId="7">
    <w:name w:val="heading 7"/>
    <w:basedOn w:val="afd"/>
    <w:next w:val="afd"/>
    <w:link w:val="70"/>
    <w:qFormat/>
    <w:rsid w:val="006757D8"/>
    <w:pPr>
      <w:keepNext/>
      <w:keepLines/>
      <w:spacing w:before="240" w:after="64" w:line="317" w:lineRule="auto"/>
      <w:outlineLvl w:val="6"/>
    </w:pPr>
    <w:rPr>
      <w:rFonts w:ascii="Times New Roman" w:eastAsia="宋体" w:hAnsi="Times New Roman" w:cs="Times New Roman"/>
      <w:b/>
      <w:bCs/>
      <w:kern w:val="0"/>
      <w:sz w:val="24"/>
      <w:szCs w:val="24"/>
    </w:rPr>
  </w:style>
  <w:style w:type="paragraph" w:styleId="8">
    <w:name w:val="heading 8"/>
    <w:basedOn w:val="afd"/>
    <w:next w:val="afd"/>
    <w:link w:val="80"/>
    <w:qFormat/>
    <w:rsid w:val="006757D8"/>
    <w:pPr>
      <w:keepNext/>
      <w:keepLines/>
      <w:spacing w:before="240" w:after="64" w:line="317" w:lineRule="auto"/>
      <w:outlineLvl w:val="7"/>
    </w:pPr>
    <w:rPr>
      <w:rFonts w:ascii="Arial" w:eastAsia="黑体" w:hAnsi="Arial" w:cs="Times New Roman"/>
      <w:kern w:val="0"/>
      <w:sz w:val="24"/>
      <w:szCs w:val="24"/>
    </w:rPr>
  </w:style>
  <w:style w:type="paragraph" w:styleId="9">
    <w:name w:val="heading 9"/>
    <w:basedOn w:val="afd"/>
    <w:next w:val="afd"/>
    <w:link w:val="90"/>
    <w:qFormat/>
    <w:rsid w:val="006757D8"/>
    <w:pPr>
      <w:keepNext/>
      <w:keepLines/>
      <w:spacing w:before="240" w:after="64" w:line="317" w:lineRule="auto"/>
      <w:outlineLvl w:val="8"/>
    </w:pPr>
    <w:rPr>
      <w:rFonts w:ascii="Arial" w:eastAsia="黑体" w:hAnsi="Arial" w:cs="Times New Roman"/>
      <w:kern w:val="0"/>
      <w:sz w:val="20"/>
      <w:szCs w:val="21"/>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paragraph" w:customStyle="1" w:styleId="Default">
    <w:name w:val="Default"/>
    <w:rsid w:val="00EB6210"/>
    <w:pPr>
      <w:widowControl w:val="0"/>
      <w:autoSpaceDE w:val="0"/>
      <w:autoSpaceDN w:val="0"/>
      <w:adjustRightInd w:val="0"/>
    </w:pPr>
    <w:rPr>
      <w:rFonts w:ascii="宋体" w:eastAsia="宋体" w:cs="宋体"/>
      <w:color w:val="000000"/>
      <w:kern w:val="0"/>
      <w:sz w:val="24"/>
      <w:szCs w:val="24"/>
    </w:rPr>
  </w:style>
  <w:style w:type="paragraph" w:styleId="aff1">
    <w:name w:val="List Paragraph"/>
    <w:basedOn w:val="afd"/>
    <w:uiPriority w:val="34"/>
    <w:qFormat/>
    <w:rsid w:val="00EB6210"/>
    <w:pPr>
      <w:ind w:firstLineChars="200" w:firstLine="420"/>
    </w:pPr>
  </w:style>
  <w:style w:type="paragraph" w:styleId="aff2">
    <w:name w:val="header"/>
    <w:basedOn w:val="afd"/>
    <w:link w:val="aff3"/>
    <w:unhideWhenUsed/>
    <w:qFormat/>
    <w:rsid w:val="007C3BE0"/>
    <w:pPr>
      <w:pBdr>
        <w:bottom w:val="single" w:sz="6" w:space="1" w:color="auto"/>
      </w:pBdr>
      <w:tabs>
        <w:tab w:val="center" w:pos="4153"/>
        <w:tab w:val="right" w:pos="8306"/>
      </w:tabs>
      <w:snapToGrid w:val="0"/>
      <w:jc w:val="center"/>
    </w:pPr>
    <w:rPr>
      <w:sz w:val="18"/>
      <w:szCs w:val="18"/>
    </w:rPr>
  </w:style>
  <w:style w:type="character" w:customStyle="1" w:styleId="aff3">
    <w:name w:val="页眉 字符"/>
    <w:basedOn w:val="afe"/>
    <w:link w:val="aff2"/>
    <w:qFormat/>
    <w:rsid w:val="007C3BE0"/>
    <w:rPr>
      <w:sz w:val="18"/>
      <w:szCs w:val="18"/>
    </w:rPr>
  </w:style>
  <w:style w:type="paragraph" w:styleId="aff4">
    <w:name w:val="footer"/>
    <w:basedOn w:val="afd"/>
    <w:link w:val="aff5"/>
    <w:unhideWhenUsed/>
    <w:qFormat/>
    <w:rsid w:val="007C3BE0"/>
    <w:pPr>
      <w:tabs>
        <w:tab w:val="center" w:pos="4153"/>
        <w:tab w:val="right" w:pos="8306"/>
      </w:tabs>
      <w:snapToGrid w:val="0"/>
      <w:jc w:val="left"/>
    </w:pPr>
    <w:rPr>
      <w:sz w:val="18"/>
      <w:szCs w:val="18"/>
    </w:rPr>
  </w:style>
  <w:style w:type="character" w:customStyle="1" w:styleId="aff5">
    <w:name w:val="页脚 字符"/>
    <w:basedOn w:val="afe"/>
    <w:link w:val="aff4"/>
    <w:qFormat/>
    <w:rsid w:val="007C3BE0"/>
    <w:rPr>
      <w:sz w:val="18"/>
      <w:szCs w:val="18"/>
    </w:rPr>
  </w:style>
  <w:style w:type="table" w:styleId="aff6">
    <w:name w:val="Table Grid"/>
    <w:basedOn w:val="aff"/>
    <w:uiPriority w:val="39"/>
    <w:rsid w:val="001D7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alloon Text"/>
    <w:basedOn w:val="afd"/>
    <w:link w:val="aff8"/>
    <w:unhideWhenUsed/>
    <w:rsid w:val="00D01039"/>
    <w:rPr>
      <w:sz w:val="18"/>
      <w:szCs w:val="18"/>
    </w:rPr>
  </w:style>
  <w:style w:type="character" w:customStyle="1" w:styleId="aff8">
    <w:name w:val="批注框文本 字符"/>
    <w:basedOn w:val="afe"/>
    <w:link w:val="aff7"/>
    <w:rsid w:val="00D01039"/>
    <w:rPr>
      <w:sz w:val="18"/>
      <w:szCs w:val="18"/>
    </w:rPr>
  </w:style>
  <w:style w:type="paragraph" w:styleId="aff9">
    <w:name w:val="Revision"/>
    <w:hidden/>
    <w:uiPriority w:val="99"/>
    <w:semiHidden/>
    <w:rsid w:val="0031721D"/>
  </w:style>
  <w:style w:type="character" w:customStyle="1" w:styleId="22">
    <w:name w:val="标题 2 字符"/>
    <w:basedOn w:val="afe"/>
    <w:link w:val="21"/>
    <w:qFormat/>
    <w:rsid w:val="003D68EE"/>
    <w:rPr>
      <w:rFonts w:ascii="Cambria" w:eastAsia="宋体" w:hAnsi="Cambria" w:cs="Times New Roman"/>
      <w:b/>
      <w:bCs/>
      <w:sz w:val="32"/>
      <w:szCs w:val="32"/>
    </w:rPr>
  </w:style>
  <w:style w:type="paragraph" w:styleId="23">
    <w:name w:val="Body Text Indent 2"/>
    <w:basedOn w:val="afd"/>
    <w:link w:val="24"/>
    <w:rsid w:val="003D68EE"/>
    <w:pPr>
      <w:spacing w:after="120" w:line="480" w:lineRule="auto"/>
      <w:ind w:leftChars="200" w:left="420"/>
    </w:pPr>
    <w:rPr>
      <w:rFonts w:ascii="Times New Roman" w:eastAsia="宋体" w:hAnsi="Times New Roman" w:cs="Times New Roman"/>
      <w:szCs w:val="24"/>
    </w:rPr>
  </w:style>
  <w:style w:type="character" w:customStyle="1" w:styleId="24">
    <w:name w:val="正文文本缩进 2 字符"/>
    <w:basedOn w:val="afe"/>
    <w:link w:val="23"/>
    <w:rsid w:val="003D68EE"/>
    <w:rPr>
      <w:rFonts w:ascii="Times New Roman" w:eastAsia="宋体" w:hAnsi="Times New Roman" w:cs="Times New Roman"/>
      <w:szCs w:val="24"/>
    </w:rPr>
  </w:style>
  <w:style w:type="paragraph" w:styleId="affa">
    <w:name w:val="Normal (Web)"/>
    <w:basedOn w:val="afd"/>
    <w:unhideWhenUsed/>
    <w:rsid w:val="00977748"/>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fe"/>
    <w:link w:val="1"/>
    <w:qFormat/>
    <w:rsid w:val="006757D8"/>
    <w:rPr>
      <w:b/>
      <w:bCs/>
      <w:kern w:val="44"/>
      <w:sz w:val="44"/>
      <w:szCs w:val="44"/>
    </w:rPr>
  </w:style>
  <w:style w:type="paragraph" w:styleId="affb">
    <w:name w:val="Body Text"/>
    <w:basedOn w:val="afd"/>
    <w:link w:val="affc"/>
    <w:unhideWhenUsed/>
    <w:qFormat/>
    <w:rsid w:val="006757D8"/>
    <w:pPr>
      <w:spacing w:after="120"/>
    </w:pPr>
  </w:style>
  <w:style w:type="character" w:customStyle="1" w:styleId="affc">
    <w:name w:val="正文文本 字符"/>
    <w:basedOn w:val="afe"/>
    <w:link w:val="affb"/>
    <w:rsid w:val="006757D8"/>
  </w:style>
  <w:style w:type="paragraph" w:styleId="affd">
    <w:name w:val="Body Text Indent"/>
    <w:basedOn w:val="afd"/>
    <w:link w:val="affe"/>
    <w:unhideWhenUsed/>
    <w:qFormat/>
    <w:rsid w:val="006757D8"/>
    <w:pPr>
      <w:spacing w:after="120"/>
      <w:ind w:leftChars="200" w:left="420"/>
    </w:pPr>
  </w:style>
  <w:style w:type="character" w:customStyle="1" w:styleId="affe">
    <w:name w:val="正文文本缩进 字符"/>
    <w:basedOn w:val="afe"/>
    <w:link w:val="affd"/>
    <w:rsid w:val="006757D8"/>
  </w:style>
  <w:style w:type="paragraph" w:styleId="25">
    <w:name w:val="Body Text First Indent 2"/>
    <w:basedOn w:val="affd"/>
    <w:link w:val="26"/>
    <w:unhideWhenUsed/>
    <w:rsid w:val="006757D8"/>
    <w:pPr>
      <w:ind w:firstLineChars="200" w:firstLine="420"/>
    </w:pPr>
  </w:style>
  <w:style w:type="character" w:customStyle="1" w:styleId="26">
    <w:name w:val="正文首行缩进 2 字符"/>
    <w:basedOn w:val="affe"/>
    <w:link w:val="25"/>
    <w:rsid w:val="006757D8"/>
  </w:style>
  <w:style w:type="character" w:customStyle="1" w:styleId="32">
    <w:name w:val="标题 3 字符"/>
    <w:basedOn w:val="afe"/>
    <w:link w:val="31"/>
    <w:qFormat/>
    <w:rsid w:val="006757D8"/>
    <w:rPr>
      <w:rFonts w:ascii="Times New Roman" w:eastAsia="黑体" w:hAnsi="Times New Roman" w:cs="Times New Roman"/>
      <w:bCs/>
      <w:kern w:val="0"/>
      <w:sz w:val="28"/>
      <w:szCs w:val="28"/>
    </w:rPr>
  </w:style>
  <w:style w:type="character" w:customStyle="1" w:styleId="42">
    <w:name w:val="标题 4 字符"/>
    <w:basedOn w:val="afe"/>
    <w:link w:val="41"/>
    <w:qFormat/>
    <w:rsid w:val="006757D8"/>
    <w:rPr>
      <w:rFonts w:ascii="Arial" w:eastAsia="黑体" w:hAnsi="Arial" w:cs="Times New Roman"/>
      <w:b/>
      <w:bCs/>
      <w:kern w:val="0"/>
      <w:sz w:val="28"/>
      <w:szCs w:val="28"/>
    </w:rPr>
  </w:style>
  <w:style w:type="character" w:customStyle="1" w:styleId="52">
    <w:name w:val="标题 5 字符"/>
    <w:basedOn w:val="afe"/>
    <w:link w:val="51"/>
    <w:qFormat/>
    <w:rsid w:val="006757D8"/>
    <w:rPr>
      <w:rFonts w:ascii="Times New Roman" w:eastAsia="黑体" w:hAnsi="Times New Roman" w:cs="Times New Roman"/>
      <w:bCs/>
      <w:kern w:val="0"/>
      <w:sz w:val="20"/>
      <w:szCs w:val="28"/>
    </w:rPr>
  </w:style>
  <w:style w:type="character" w:customStyle="1" w:styleId="60">
    <w:name w:val="标题 6 字符"/>
    <w:basedOn w:val="afe"/>
    <w:link w:val="6"/>
    <w:rsid w:val="006757D8"/>
    <w:rPr>
      <w:rFonts w:ascii="Arial" w:eastAsia="黑体" w:hAnsi="Arial" w:cs="Times New Roman"/>
      <w:b/>
      <w:bCs/>
      <w:kern w:val="0"/>
      <w:sz w:val="24"/>
      <w:szCs w:val="24"/>
    </w:rPr>
  </w:style>
  <w:style w:type="character" w:customStyle="1" w:styleId="70">
    <w:name w:val="标题 7 字符"/>
    <w:basedOn w:val="afe"/>
    <w:link w:val="7"/>
    <w:rsid w:val="006757D8"/>
    <w:rPr>
      <w:rFonts w:ascii="Times New Roman" w:eastAsia="宋体" w:hAnsi="Times New Roman" w:cs="Times New Roman"/>
      <w:b/>
      <w:bCs/>
      <w:kern w:val="0"/>
      <w:sz w:val="24"/>
      <w:szCs w:val="24"/>
    </w:rPr>
  </w:style>
  <w:style w:type="character" w:customStyle="1" w:styleId="80">
    <w:name w:val="标题 8 字符"/>
    <w:basedOn w:val="afe"/>
    <w:link w:val="8"/>
    <w:qFormat/>
    <w:rsid w:val="006757D8"/>
    <w:rPr>
      <w:rFonts w:ascii="Arial" w:eastAsia="黑体" w:hAnsi="Arial" w:cs="Times New Roman"/>
      <w:kern w:val="0"/>
      <w:sz w:val="24"/>
      <w:szCs w:val="24"/>
    </w:rPr>
  </w:style>
  <w:style w:type="character" w:customStyle="1" w:styleId="90">
    <w:name w:val="标题 9 字符"/>
    <w:basedOn w:val="afe"/>
    <w:link w:val="9"/>
    <w:rsid w:val="006757D8"/>
    <w:rPr>
      <w:rFonts w:ascii="Arial" w:eastAsia="黑体" w:hAnsi="Arial" w:cs="Times New Roman"/>
      <w:kern w:val="0"/>
      <w:sz w:val="20"/>
      <w:szCs w:val="21"/>
    </w:rPr>
  </w:style>
  <w:style w:type="numbering" w:customStyle="1" w:styleId="11">
    <w:name w:val="无列表1"/>
    <w:next w:val="aff0"/>
    <w:uiPriority w:val="99"/>
    <w:semiHidden/>
    <w:unhideWhenUsed/>
    <w:rsid w:val="006757D8"/>
  </w:style>
  <w:style w:type="paragraph" w:styleId="33">
    <w:name w:val="List 3"/>
    <w:basedOn w:val="afd"/>
    <w:qFormat/>
    <w:rsid w:val="006757D8"/>
    <w:pPr>
      <w:ind w:left="1260" w:hanging="420"/>
    </w:pPr>
    <w:rPr>
      <w:rFonts w:ascii="Times New Roman" w:eastAsia="宋体" w:hAnsi="Times New Roman" w:cs="Times New Roman"/>
      <w:szCs w:val="24"/>
    </w:rPr>
  </w:style>
  <w:style w:type="paragraph" w:styleId="71">
    <w:name w:val="toc 7"/>
    <w:basedOn w:val="afd"/>
    <w:next w:val="afd"/>
    <w:qFormat/>
    <w:rsid w:val="006757D8"/>
    <w:pPr>
      <w:ind w:left="1260"/>
      <w:jc w:val="left"/>
    </w:pPr>
    <w:rPr>
      <w:rFonts w:ascii="Times New Roman" w:eastAsia="宋体" w:hAnsi="Times New Roman" w:cs="Times New Roman"/>
      <w:sz w:val="18"/>
      <w:szCs w:val="18"/>
    </w:rPr>
  </w:style>
  <w:style w:type="paragraph" w:styleId="2">
    <w:name w:val="List Number 2"/>
    <w:basedOn w:val="afd"/>
    <w:qFormat/>
    <w:rsid w:val="006757D8"/>
    <w:pPr>
      <w:numPr>
        <w:numId w:val="13"/>
      </w:numPr>
    </w:pPr>
    <w:rPr>
      <w:rFonts w:ascii="Times New Roman" w:eastAsia="宋体" w:hAnsi="Times New Roman" w:cs="Times New Roman"/>
      <w:szCs w:val="24"/>
    </w:rPr>
  </w:style>
  <w:style w:type="paragraph" w:styleId="afff">
    <w:name w:val="Note Heading"/>
    <w:basedOn w:val="afd"/>
    <w:next w:val="afd"/>
    <w:link w:val="afff0"/>
    <w:qFormat/>
    <w:rsid w:val="006757D8"/>
    <w:pPr>
      <w:jc w:val="center"/>
    </w:pPr>
    <w:rPr>
      <w:rFonts w:ascii="Times New Roman" w:eastAsia="宋体" w:hAnsi="Times New Roman" w:cs="Times New Roman"/>
      <w:kern w:val="0"/>
      <w:sz w:val="20"/>
      <w:szCs w:val="24"/>
    </w:rPr>
  </w:style>
  <w:style w:type="character" w:customStyle="1" w:styleId="afff0">
    <w:name w:val="注释标题 字符"/>
    <w:basedOn w:val="afe"/>
    <w:link w:val="afff"/>
    <w:rsid w:val="006757D8"/>
    <w:rPr>
      <w:rFonts w:ascii="Times New Roman" w:eastAsia="宋体" w:hAnsi="Times New Roman" w:cs="Times New Roman"/>
      <w:kern w:val="0"/>
      <w:sz w:val="20"/>
      <w:szCs w:val="24"/>
    </w:rPr>
  </w:style>
  <w:style w:type="paragraph" w:styleId="4">
    <w:name w:val="List Bullet 4"/>
    <w:basedOn w:val="afd"/>
    <w:rsid w:val="006757D8"/>
    <w:pPr>
      <w:numPr>
        <w:numId w:val="14"/>
      </w:numPr>
    </w:pPr>
    <w:rPr>
      <w:rFonts w:ascii="Times New Roman" w:eastAsia="宋体" w:hAnsi="Times New Roman" w:cs="Times New Roman"/>
      <w:szCs w:val="24"/>
    </w:rPr>
  </w:style>
  <w:style w:type="paragraph" w:styleId="afff1">
    <w:name w:val="E-mail Signature"/>
    <w:basedOn w:val="afd"/>
    <w:link w:val="afff2"/>
    <w:qFormat/>
    <w:rsid w:val="006757D8"/>
    <w:rPr>
      <w:rFonts w:ascii="Times New Roman" w:eastAsia="宋体" w:hAnsi="Times New Roman" w:cs="Times New Roman"/>
      <w:kern w:val="0"/>
      <w:sz w:val="20"/>
      <w:szCs w:val="24"/>
    </w:rPr>
  </w:style>
  <w:style w:type="character" w:customStyle="1" w:styleId="afff2">
    <w:name w:val="电子邮件签名 字符"/>
    <w:basedOn w:val="afe"/>
    <w:link w:val="afff1"/>
    <w:rsid w:val="006757D8"/>
    <w:rPr>
      <w:rFonts w:ascii="Times New Roman" w:eastAsia="宋体" w:hAnsi="Times New Roman" w:cs="Times New Roman"/>
      <w:kern w:val="0"/>
      <w:sz w:val="20"/>
      <w:szCs w:val="24"/>
    </w:rPr>
  </w:style>
  <w:style w:type="paragraph" w:styleId="a7">
    <w:name w:val="List Number"/>
    <w:basedOn w:val="afd"/>
    <w:qFormat/>
    <w:rsid w:val="006757D8"/>
    <w:pPr>
      <w:numPr>
        <w:numId w:val="15"/>
      </w:numPr>
    </w:pPr>
    <w:rPr>
      <w:rFonts w:ascii="Times New Roman" w:eastAsia="宋体" w:hAnsi="Times New Roman" w:cs="Times New Roman"/>
      <w:szCs w:val="24"/>
    </w:rPr>
  </w:style>
  <w:style w:type="paragraph" w:styleId="afff3">
    <w:name w:val="Normal Indent"/>
    <w:basedOn w:val="afd"/>
    <w:rsid w:val="006757D8"/>
    <w:pPr>
      <w:ind w:firstLine="420"/>
    </w:pPr>
    <w:rPr>
      <w:rFonts w:ascii="Times New Roman" w:eastAsia="宋体" w:hAnsi="Times New Roman" w:cs="Times New Roman"/>
      <w:szCs w:val="24"/>
    </w:rPr>
  </w:style>
  <w:style w:type="paragraph" w:styleId="afff4">
    <w:name w:val="caption"/>
    <w:basedOn w:val="afd"/>
    <w:next w:val="afd"/>
    <w:qFormat/>
    <w:rsid w:val="006757D8"/>
    <w:pPr>
      <w:spacing w:before="152" w:after="160"/>
    </w:pPr>
    <w:rPr>
      <w:rFonts w:ascii="Arial" w:eastAsia="黑体" w:hAnsi="Arial" w:cs="Times New Roman"/>
      <w:sz w:val="20"/>
      <w:szCs w:val="20"/>
    </w:rPr>
  </w:style>
  <w:style w:type="paragraph" w:styleId="a5">
    <w:name w:val="List Bullet"/>
    <w:basedOn w:val="afd"/>
    <w:qFormat/>
    <w:rsid w:val="006757D8"/>
    <w:pPr>
      <w:numPr>
        <w:numId w:val="16"/>
      </w:numPr>
    </w:pPr>
    <w:rPr>
      <w:rFonts w:ascii="Times New Roman" w:eastAsia="宋体" w:hAnsi="Times New Roman" w:cs="Times New Roman"/>
      <w:szCs w:val="24"/>
    </w:rPr>
  </w:style>
  <w:style w:type="paragraph" w:styleId="afff5">
    <w:name w:val="envelope address"/>
    <w:basedOn w:val="afd"/>
    <w:qFormat/>
    <w:rsid w:val="006757D8"/>
    <w:pPr>
      <w:snapToGrid w:val="0"/>
      <w:ind w:left="2880"/>
    </w:pPr>
    <w:rPr>
      <w:rFonts w:ascii="Arial" w:eastAsia="宋体" w:hAnsi="Arial" w:cs="Arial"/>
      <w:sz w:val="24"/>
      <w:szCs w:val="24"/>
    </w:rPr>
  </w:style>
  <w:style w:type="paragraph" w:styleId="afff6">
    <w:name w:val="Document Map"/>
    <w:basedOn w:val="afd"/>
    <w:link w:val="afff7"/>
    <w:qFormat/>
    <w:rsid w:val="006757D8"/>
    <w:pPr>
      <w:shd w:val="clear" w:color="auto" w:fill="000080"/>
    </w:pPr>
    <w:rPr>
      <w:rFonts w:ascii="Times New Roman" w:eastAsia="宋体" w:hAnsi="Times New Roman" w:cs="Times New Roman"/>
      <w:kern w:val="0"/>
      <w:sz w:val="20"/>
      <w:szCs w:val="24"/>
      <w:shd w:val="clear" w:color="auto" w:fill="000080"/>
    </w:rPr>
  </w:style>
  <w:style w:type="character" w:customStyle="1" w:styleId="afff7">
    <w:name w:val="文档结构图 字符"/>
    <w:basedOn w:val="afe"/>
    <w:link w:val="afff6"/>
    <w:rsid w:val="006757D8"/>
    <w:rPr>
      <w:rFonts w:ascii="Times New Roman" w:eastAsia="宋体" w:hAnsi="Times New Roman" w:cs="Times New Roman"/>
      <w:kern w:val="0"/>
      <w:sz w:val="20"/>
      <w:szCs w:val="24"/>
      <w:shd w:val="clear" w:color="auto" w:fill="000080"/>
    </w:rPr>
  </w:style>
  <w:style w:type="paragraph" w:styleId="afff8">
    <w:name w:val="annotation text"/>
    <w:basedOn w:val="afd"/>
    <w:link w:val="afff9"/>
    <w:qFormat/>
    <w:rsid w:val="006757D8"/>
    <w:pPr>
      <w:jc w:val="left"/>
    </w:pPr>
    <w:rPr>
      <w:rFonts w:ascii="Times New Roman" w:eastAsia="宋体" w:hAnsi="Times New Roman" w:cs="Times New Roman"/>
      <w:kern w:val="0"/>
      <w:sz w:val="20"/>
      <w:szCs w:val="24"/>
    </w:rPr>
  </w:style>
  <w:style w:type="character" w:customStyle="1" w:styleId="afff9">
    <w:name w:val="批注文字 字符"/>
    <w:basedOn w:val="afe"/>
    <w:link w:val="afff8"/>
    <w:rsid w:val="006757D8"/>
    <w:rPr>
      <w:rFonts w:ascii="Times New Roman" w:eastAsia="宋体" w:hAnsi="Times New Roman" w:cs="Times New Roman"/>
      <w:kern w:val="0"/>
      <w:sz w:val="20"/>
      <w:szCs w:val="24"/>
    </w:rPr>
  </w:style>
  <w:style w:type="paragraph" w:styleId="afffa">
    <w:name w:val="Salutation"/>
    <w:basedOn w:val="afd"/>
    <w:next w:val="afd"/>
    <w:link w:val="afffb"/>
    <w:qFormat/>
    <w:rsid w:val="006757D8"/>
    <w:rPr>
      <w:rFonts w:ascii="Times New Roman" w:eastAsia="宋体" w:hAnsi="Times New Roman" w:cs="Times New Roman"/>
      <w:kern w:val="0"/>
      <w:sz w:val="20"/>
      <w:szCs w:val="24"/>
    </w:rPr>
  </w:style>
  <w:style w:type="character" w:customStyle="1" w:styleId="afffb">
    <w:name w:val="称呼 字符"/>
    <w:basedOn w:val="afe"/>
    <w:link w:val="afffa"/>
    <w:rsid w:val="006757D8"/>
    <w:rPr>
      <w:rFonts w:ascii="Times New Roman" w:eastAsia="宋体" w:hAnsi="Times New Roman" w:cs="Times New Roman"/>
      <w:kern w:val="0"/>
      <w:sz w:val="20"/>
      <w:szCs w:val="24"/>
    </w:rPr>
  </w:style>
  <w:style w:type="paragraph" w:styleId="34">
    <w:name w:val="Body Text 3"/>
    <w:basedOn w:val="afd"/>
    <w:link w:val="35"/>
    <w:qFormat/>
    <w:rsid w:val="006757D8"/>
    <w:pPr>
      <w:spacing w:after="120"/>
    </w:pPr>
    <w:rPr>
      <w:rFonts w:ascii="Times New Roman" w:eastAsia="宋体" w:hAnsi="Times New Roman" w:cs="Times New Roman"/>
      <w:kern w:val="0"/>
      <w:sz w:val="16"/>
      <w:szCs w:val="16"/>
    </w:rPr>
  </w:style>
  <w:style w:type="character" w:customStyle="1" w:styleId="35">
    <w:name w:val="正文文本 3 字符"/>
    <w:basedOn w:val="afe"/>
    <w:link w:val="34"/>
    <w:rsid w:val="006757D8"/>
    <w:rPr>
      <w:rFonts w:ascii="Times New Roman" w:eastAsia="宋体" w:hAnsi="Times New Roman" w:cs="Times New Roman"/>
      <w:kern w:val="0"/>
      <w:sz w:val="16"/>
      <w:szCs w:val="16"/>
    </w:rPr>
  </w:style>
  <w:style w:type="paragraph" w:styleId="afffc">
    <w:name w:val="Closing"/>
    <w:basedOn w:val="afd"/>
    <w:link w:val="afffd"/>
    <w:qFormat/>
    <w:rsid w:val="006757D8"/>
    <w:pPr>
      <w:ind w:left="4320"/>
    </w:pPr>
    <w:rPr>
      <w:rFonts w:ascii="Times New Roman" w:eastAsia="宋体" w:hAnsi="Times New Roman" w:cs="Times New Roman"/>
      <w:kern w:val="0"/>
      <w:sz w:val="20"/>
      <w:szCs w:val="24"/>
    </w:rPr>
  </w:style>
  <w:style w:type="character" w:customStyle="1" w:styleId="afffd">
    <w:name w:val="结束语 字符"/>
    <w:basedOn w:val="afe"/>
    <w:link w:val="afffc"/>
    <w:rsid w:val="006757D8"/>
    <w:rPr>
      <w:rFonts w:ascii="Times New Roman" w:eastAsia="宋体" w:hAnsi="Times New Roman" w:cs="Times New Roman"/>
      <w:kern w:val="0"/>
      <w:sz w:val="20"/>
      <w:szCs w:val="24"/>
    </w:rPr>
  </w:style>
  <w:style w:type="paragraph" w:styleId="3">
    <w:name w:val="List Bullet 3"/>
    <w:basedOn w:val="afd"/>
    <w:qFormat/>
    <w:rsid w:val="006757D8"/>
    <w:pPr>
      <w:numPr>
        <w:numId w:val="17"/>
      </w:numPr>
    </w:pPr>
    <w:rPr>
      <w:rFonts w:ascii="Times New Roman" w:eastAsia="宋体" w:hAnsi="Times New Roman" w:cs="Times New Roman"/>
      <w:szCs w:val="24"/>
    </w:rPr>
  </w:style>
  <w:style w:type="paragraph" w:styleId="30">
    <w:name w:val="List Number 3"/>
    <w:basedOn w:val="afd"/>
    <w:qFormat/>
    <w:rsid w:val="006757D8"/>
    <w:pPr>
      <w:numPr>
        <w:numId w:val="18"/>
      </w:numPr>
    </w:pPr>
    <w:rPr>
      <w:rFonts w:ascii="Times New Roman" w:eastAsia="宋体" w:hAnsi="Times New Roman" w:cs="Times New Roman"/>
      <w:szCs w:val="24"/>
    </w:rPr>
  </w:style>
  <w:style w:type="paragraph" w:styleId="27">
    <w:name w:val="List 2"/>
    <w:basedOn w:val="afd"/>
    <w:qFormat/>
    <w:rsid w:val="006757D8"/>
    <w:pPr>
      <w:ind w:left="840" w:hanging="420"/>
    </w:pPr>
    <w:rPr>
      <w:rFonts w:ascii="Times New Roman" w:eastAsia="宋体" w:hAnsi="Times New Roman" w:cs="Times New Roman"/>
      <w:szCs w:val="24"/>
    </w:rPr>
  </w:style>
  <w:style w:type="paragraph" w:styleId="afffe">
    <w:name w:val="List Continue"/>
    <w:basedOn w:val="afd"/>
    <w:rsid w:val="006757D8"/>
    <w:pPr>
      <w:spacing w:after="120"/>
      <w:ind w:left="420"/>
    </w:pPr>
    <w:rPr>
      <w:rFonts w:ascii="Times New Roman" w:eastAsia="宋体" w:hAnsi="Times New Roman" w:cs="Times New Roman"/>
      <w:szCs w:val="24"/>
    </w:rPr>
  </w:style>
  <w:style w:type="paragraph" w:styleId="affff">
    <w:name w:val="Block Text"/>
    <w:basedOn w:val="afd"/>
    <w:rsid w:val="006757D8"/>
    <w:pPr>
      <w:spacing w:after="120"/>
      <w:ind w:left="1440" w:right="1440"/>
    </w:pPr>
    <w:rPr>
      <w:rFonts w:ascii="Times New Roman" w:eastAsia="宋体" w:hAnsi="Times New Roman" w:cs="Times New Roman"/>
      <w:szCs w:val="24"/>
    </w:rPr>
  </w:style>
  <w:style w:type="paragraph" w:styleId="20">
    <w:name w:val="List Bullet 2"/>
    <w:basedOn w:val="afd"/>
    <w:rsid w:val="006757D8"/>
    <w:pPr>
      <w:numPr>
        <w:numId w:val="19"/>
      </w:numPr>
    </w:pPr>
    <w:rPr>
      <w:rFonts w:ascii="Times New Roman" w:eastAsia="宋体" w:hAnsi="Times New Roman" w:cs="Times New Roman"/>
      <w:szCs w:val="24"/>
    </w:rPr>
  </w:style>
  <w:style w:type="paragraph" w:styleId="HTML">
    <w:name w:val="HTML Address"/>
    <w:basedOn w:val="afd"/>
    <w:link w:val="HTML0"/>
    <w:rsid w:val="006757D8"/>
    <w:rPr>
      <w:rFonts w:ascii="Times New Roman" w:eastAsia="宋体" w:hAnsi="Times New Roman" w:cs="Times New Roman"/>
      <w:i/>
      <w:iCs/>
      <w:kern w:val="0"/>
      <w:sz w:val="20"/>
      <w:szCs w:val="24"/>
    </w:rPr>
  </w:style>
  <w:style w:type="character" w:customStyle="1" w:styleId="HTML0">
    <w:name w:val="HTML 地址 字符"/>
    <w:basedOn w:val="afe"/>
    <w:link w:val="HTML"/>
    <w:rsid w:val="006757D8"/>
    <w:rPr>
      <w:rFonts w:ascii="Times New Roman" w:eastAsia="宋体" w:hAnsi="Times New Roman" w:cs="Times New Roman"/>
      <w:i/>
      <w:iCs/>
      <w:kern w:val="0"/>
      <w:sz w:val="20"/>
      <w:szCs w:val="24"/>
    </w:rPr>
  </w:style>
  <w:style w:type="paragraph" w:styleId="53">
    <w:name w:val="toc 5"/>
    <w:basedOn w:val="afd"/>
    <w:next w:val="afd"/>
    <w:rsid w:val="006757D8"/>
    <w:pPr>
      <w:ind w:left="840"/>
      <w:jc w:val="left"/>
    </w:pPr>
    <w:rPr>
      <w:rFonts w:ascii="Times New Roman" w:eastAsia="宋体" w:hAnsi="Times New Roman" w:cs="Times New Roman"/>
      <w:sz w:val="18"/>
      <w:szCs w:val="18"/>
    </w:rPr>
  </w:style>
  <w:style w:type="paragraph" w:styleId="36">
    <w:name w:val="toc 3"/>
    <w:basedOn w:val="afd"/>
    <w:next w:val="afd"/>
    <w:uiPriority w:val="39"/>
    <w:rsid w:val="006757D8"/>
    <w:pPr>
      <w:ind w:leftChars="400" w:left="840"/>
    </w:pPr>
    <w:rPr>
      <w:rFonts w:ascii="Times New Roman" w:eastAsia="宋体" w:hAnsi="Times New Roman" w:cs="Times New Roman"/>
      <w:szCs w:val="24"/>
    </w:rPr>
  </w:style>
  <w:style w:type="paragraph" w:styleId="affff0">
    <w:name w:val="Plain Text"/>
    <w:basedOn w:val="afd"/>
    <w:link w:val="affff1"/>
    <w:rsid w:val="006757D8"/>
    <w:rPr>
      <w:rFonts w:ascii="宋体" w:eastAsia="宋体" w:hAnsi="Courier New" w:cs="Times New Roman"/>
      <w:kern w:val="0"/>
      <w:sz w:val="20"/>
      <w:szCs w:val="21"/>
    </w:rPr>
  </w:style>
  <w:style w:type="character" w:customStyle="1" w:styleId="affff1">
    <w:name w:val="纯文本 字符"/>
    <w:basedOn w:val="afe"/>
    <w:link w:val="affff0"/>
    <w:rsid w:val="006757D8"/>
    <w:rPr>
      <w:rFonts w:ascii="宋体" w:eastAsia="宋体" w:hAnsi="Courier New" w:cs="Times New Roman"/>
      <w:kern w:val="0"/>
      <w:sz w:val="20"/>
      <w:szCs w:val="21"/>
    </w:rPr>
  </w:style>
  <w:style w:type="paragraph" w:styleId="50">
    <w:name w:val="List Bullet 5"/>
    <w:basedOn w:val="afd"/>
    <w:rsid w:val="006757D8"/>
    <w:pPr>
      <w:numPr>
        <w:numId w:val="20"/>
      </w:numPr>
    </w:pPr>
    <w:rPr>
      <w:rFonts w:ascii="Times New Roman" w:eastAsia="宋体" w:hAnsi="Times New Roman" w:cs="Times New Roman"/>
      <w:szCs w:val="24"/>
    </w:rPr>
  </w:style>
  <w:style w:type="paragraph" w:styleId="40">
    <w:name w:val="List Number 4"/>
    <w:basedOn w:val="afd"/>
    <w:rsid w:val="006757D8"/>
    <w:pPr>
      <w:numPr>
        <w:numId w:val="21"/>
      </w:numPr>
    </w:pPr>
    <w:rPr>
      <w:rFonts w:ascii="Times New Roman" w:eastAsia="宋体" w:hAnsi="Times New Roman" w:cs="Times New Roman"/>
      <w:szCs w:val="24"/>
    </w:rPr>
  </w:style>
  <w:style w:type="paragraph" w:styleId="81">
    <w:name w:val="toc 8"/>
    <w:basedOn w:val="afd"/>
    <w:next w:val="afd"/>
    <w:rsid w:val="006757D8"/>
    <w:pPr>
      <w:ind w:left="1470"/>
      <w:jc w:val="left"/>
    </w:pPr>
    <w:rPr>
      <w:rFonts w:ascii="Times New Roman" w:eastAsia="宋体" w:hAnsi="Times New Roman" w:cs="Times New Roman"/>
      <w:sz w:val="18"/>
      <w:szCs w:val="18"/>
    </w:rPr>
  </w:style>
  <w:style w:type="paragraph" w:styleId="affff2">
    <w:name w:val="Date"/>
    <w:basedOn w:val="afd"/>
    <w:next w:val="afd"/>
    <w:link w:val="affff3"/>
    <w:rsid w:val="006757D8"/>
    <w:rPr>
      <w:rFonts w:ascii="Times New Roman" w:eastAsia="宋体" w:hAnsi="Times New Roman" w:cs="Times New Roman"/>
      <w:kern w:val="0"/>
      <w:sz w:val="20"/>
      <w:szCs w:val="24"/>
    </w:rPr>
  </w:style>
  <w:style w:type="character" w:customStyle="1" w:styleId="affff3">
    <w:name w:val="日期 字符"/>
    <w:basedOn w:val="afe"/>
    <w:link w:val="affff2"/>
    <w:rsid w:val="006757D8"/>
    <w:rPr>
      <w:rFonts w:ascii="Times New Roman" w:eastAsia="宋体" w:hAnsi="Times New Roman" w:cs="Times New Roman"/>
      <w:kern w:val="0"/>
      <w:sz w:val="20"/>
      <w:szCs w:val="24"/>
    </w:rPr>
  </w:style>
  <w:style w:type="paragraph" w:styleId="54">
    <w:name w:val="List Continue 5"/>
    <w:basedOn w:val="afd"/>
    <w:rsid w:val="006757D8"/>
    <w:pPr>
      <w:spacing w:after="120"/>
      <w:ind w:left="2100"/>
    </w:pPr>
    <w:rPr>
      <w:rFonts w:ascii="Times New Roman" w:eastAsia="宋体" w:hAnsi="Times New Roman" w:cs="Times New Roman"/>
      <w:szCs w:val="24"/>
    </w:rPr>
  </w:style>
  <w:style w:type="paragraph" w:styleId="affff4">
    <w:name w:val="envelope return"/>
    <w:basedOn w:val="afd"/>
    <w:rsid w:val="006757D8"/>
    <w:pPr>
      <w:snapToGrid w:val="0"/>
    </w:pPr>
    <w:rPr>
      <w:rFonts w:ascii="Arial" w:eastAsia="宋体" w:hAnsi="Arial" w:cs="Arial"/>
      <w:szCs w:val="24"/>
    </w:rPr>
  </w:style>
  <w:style w:type="paragraph" w:styleId="affff5">
    <w:name w:val="Signature"/>
    <w:basedOn w:val="afd"/>
    <w:link w:val="affff6"/>
    <w:rsid w:val="006757D8"/>
    <w:pPr>
      <w:ind w:left="4320"/>
    </w:pPr>
    <w:rPr>
      <w:rFonts w:ascii="Times New Roman" w:eastAsia="宋体" w:hAnsi="Times New Roman" w:cs="Times New Roman"/>
      <w:kern w:val="0"/>
      <w:sz w:val="20"/>
      <w:szCs w:val="24"/>
    </w:rPr>
  </w:style>
  <w:style w:type="character" w:customStyle="1" w:styleId="affff6">
    <w:name w:val="签名 字符"/>
    <w:basedOn w:val="afe"/>
    <w:link w:val="affff5"/>
    <w:rsid w:val="006757D8"/>
    <w:rPr>
      <w:rFonts w:ascii="Times New Roman" w:eastAsia="宋体" w:hAnsi="Times New Roman" w:cs="Times New Roman"/>
      <w:kern w:val="0"/>
      <w:sz w:val="20"/>
      <w:szCs w:val="24"/>
    </w:rPr>
  </w:style>
  <w:style w:type="paragraph" w:styleId="12">
    <w:name w:val="toc 1"/>
    <w:basedOn w:val="afd"/>
    <w:next w:val="afd"/>
    <w:uiPriority w:val="39"/>
    <w:rsid w:val="006757D8"/>
    <w:rPr>
      <w:rFonts w:ascii="Times New Roman" w:eastAsia="宋体" w:hAnsi="Times New Roman" w:cs="Times New Roman"/>
      <w:szCs w:val="24"/>
    </w:rPr>
  </w:style>
  <w:style w:type="paragraph" w:styleId="43">
    <w:name w:val="List Continue 4"/>
    <w:basedOn w:val="afd"/>
    <w:rsid w:val="006757D8"/>
    <w:pPr>
      <w:spacing w:after="120"/>
      <w:ind w:left="1680"/>
    </w:pPr>
    <w:rPr>
      <w:rFonts w:ascii="Times New Roman" w:eastAsia="宋体" w:hAnsi="Times New Roman" w:cs="Times New Roman"/>
      <w:szCs w:val="24"/>
    </w:rPr>
  </w:style>
  <w:style w:type="paragraph" w:styleId="44">
    <w:name w:val="toc 4"/>
    <w:basedOn w:val="afd"/>
    <w:next w:val="afd"/>
    <w:rsid w:val="006757D8"/>
    <w:pPr>
      <w:ind w:left="630"/>
      <w:jc w:val="left"/>
    </w:pPr>
    <w:rPr>
      <w:rFonts w:ascii="Times New Roman" w:eastAsia="宋体" w:hAnsi="Times New Roman" w:cs="Times New Roman"/>
      <w:sz w:val="18"/>
      <w:szCs w:val="18"/>
    </w:rPr>
  </w:style>
  <w:style w:type="paragraph" w:styleId="13">
    <w:name w:val="index 1"/>
    <w:basedOn w:val="afd"/>
    <w:next w:val="afd"/>
    <w:autoRedefine/>
    <w:unhideWhenUsed/>
    <w:rsid w:val="006757D8"/>
  </w:style>
  <w:style w:type="paragraph" w:styleId="affff7">
    <w:name w:val="index heading"/>
    <w:basedOn w:val="afd"/>
    <w:next w:val="13"/>
    <w:rsid w:val="006757D8"/>
    <w:pPr>
      <w:adjustRightInd w:val="0"/>
      <w:spacing w:line="490" w:lineRule="exact"/>
      <w:ind w:firstLine="556"/>
      <w:textAlignment w:val="baseline"/>
    </w:pPr>
    <w:rPr>
      <w:rFonts w:ascii="Times New Roman" w:eastAsia="仿宋_GB2312" w:hAnsi="Times New Roman" w:cs="Times New Roman"/>
      <w:kern w:val="0"/>
      <w:sz w:val="28"/>
      <w:szCs w:val="20"/>
    </w:rPr>
  </w:style>
  <w:style w:type="paragraph" w:styleId="affff8">
    <w:name w:val="Subtitle"/>
    <w:basedOn w:val="afd"/>
    <w:link w:val="affff9"/>
    <w:qFormat/>
    <w:rsid w:val="006757D8"/>
    <w:pPr>
      <w:spacing w:before="240" w:after="60" w:line="312" w:lineRule="auto"/>
      <w:jc w:val="center"/>
      <w:outlineLvl w:val="1"/>
    </w:pPr>
    <w:rPr>
      <w:rFonts w:ascii="Arial" w:eastAsia="宋体" w:hAnsi="Arial" w:cs="Times New Roman"/>
      <w:b/>
      <w:bCs/>
      <w:kern w:val="28"/>
      <w:sz w:val="32"/>
      <w:szCs w:val="32"/>
    </w:rPr>
  </w:style>
  <w:style w:type="character" w:customStyle="1" w:styleId="affff9">
    <w:name w:val="副标题 字符"/>
    <w:basedOn w:val="afe"/>
    <w:link w:val="affff8"/>
    <w:rsid w:val="006757D8"/>
    <w:rPr>
      <w:rFonts w:ascii="Arial" w:eastAsia="宋体" w:hAnsi="Arial" w:cs="Times New Roman"/>
      <w:b/>
      <w:bCs/>
      <w:kern w:val="28"/>
      <w:sz w:val="32"/>
      <w:szCs w:val="32"/>
    </w:rPr>
  </w:style>
  <w:style w:type="paragraph" w:styleId="5">
    <w:name w:val="List Number 5"/>
    <w:basedOn w:val="afd"/>
    <w:rsid w:val="006757D8"/>
    <w:pPr>
      <w:numPr>
        <w:numId w:val="22"/>
      </w:numPr>
    </w:pPr>
    <w:rPr>
      <w:rFonts w:ascii="Times New Roman" w:eastAsia="宋体" w:hAnsi="Times New Roman" w:cs="Times New Roman"/>
      <w:szCs w:val="24"/>
    </w:rPr>
  </w:style>
  <w:style w:type="paragraph" w:styleId="affffa">
    <w:name w:val="List"/>
    <w:basedOn w:val="afd"/>
    <w:rsid w:val="006757D8"/>
    <w:pPr>
      <w:ind w:left="420" w:hanging="420"/>
    </w:pPr>
    <w:rPr>
      <w:rFonts w:ascii="Times New Roman" w:eastAsia="宋体" w:hAnsi="Times New Roman" w:cs="Times New Roman"/>
      <w:szCs w:val="24"/>
    </w:rPr>
  </w:style>
  <w:style w:type="paragraph" w:styleId="a3">
    <w:name w:val="footnote text"/>
    <w:basedOn w:val="afd"/>
    <w:link w:val="affffb"/>
    <w:rsid w:val="006757D8"/>
    <w:pPr>
      <w:numPr>
        <w:numId w:val="23"/>
      </w:numPr>
      <w:snapToGrid w:val="0"/>
      <w:ind w:leftChars="200" w:left="400" w:hangingChars="200" w:hanging="200"/>
      <w:jc w:val="left"/>
    </w:pPr>
    <w:rPr>
      <w:rFonts w:ascii="Times New Roman" w:eastAsia="宋体" w:hAnsi="Times New Roman" w:cs="Times New Roman"/>
      <w:kern w:val="0"/>
      <w:sz w:val="18"/>
      <w:szCs w:val="18"/>
    </w:rPr>
  </w:style>
  <w:style w:type="character" w:customStyle="1" w:styleId="affffb">
    <w:name w:val="脚注文本 字符"/>
    <w:basedOn w:val="afe"/>
    <w:link w:val="a3"/>
    <w:rsid w:val="006757D8"/>
    <w:rPr>
      <w:rFonts w:ascii="Times New Roman" w:eastAsia="宋体" w:hAnsi="Times New Roman" w:cs="Times New Roman"/>
      <w:kern w:val="0"/>
      <w:sz w:val="18"/>
      <w:szCs w:val="18"/>
    </w:rPr>
  </w:style>
  <w:style w:type="paragraph" w:styleId="61">
    <w:name w:val="toc 6"/>
    <w:basedOn w:val="afd"/>
    <w:next w:val="afd"/>
    <w:rsid w:val="006757D8"/>
    <w:pPr>
      <w:ind w:left="1050"/>
      <w:jc w:val="left"/>
    </w:pPr>
    <w:rPr>
      <w:rFonts w:ascii="Times New Roman" w:eastAsia="宋体" w:hAnsi="Times New Roman" w:cs="Times New Roman"/>
      <w:sz w:val="18"/>
      <w:szCs w:val="18"/>
    </w:rPr>
  </w:style>
  <w:style w:type="paragraph" w:styleId="55">
    <w:name w:val="List 5"/>
    <w:basedOn w:val="afd"/>
    <w:rsid w:val="006757D8"/>
    <w:pPr>
      <w:ind w:left="2100" w:hanging="420"/>
    </w:pPr>
    <w:rPr>
      <w:rFonts w:ascii="Times New Roman" w:eastAsia="宋体" w:hAnsi="Times New Roman" w:cs="Times New Roman"/>
      <w:szCs w:val="24"/>
    </w:rPr>
  </w:style>
  <w:style w:type="paragraph" w:styleId="37">
    <w:name w:val="Body Text Indent 3"/>
    <w:basedOn w:val="afd"/>
    <w:link w:val="38"/>
    <w:rsid w:val="006757D8"/>
    <w:pPr>
      <w:spacing w:after="120"/>
      <w:ind w:left="420"/>
    </w:pPr>
    <w:rPr>
      <w:rFonts w:ascii="Times New Roman" w:eastAsia="宋体" w:hAnsi="Times New Roman" w:cs="Times New Roman"/>
      <w:kern w:val="0"/>
      <w:sz w:val="16"/>
      <w:szCs w:val="16"/>
    </w:rPr>
  </w:style>
  <w:style w:type="character" w:customStyle="1" w:styleId="38">
    <w:name w:val="正文文本缩进 3 字符"/>
    <w:basedOn w:val="afe"/>
    <w:link w:val="37"/>
    <w:rsid w:val="006757D8"/>
    <w:rPr>
      <w:rFonts w:ascii="Times New Roman" w:eastAsia="宋体" w:hAnsi="Times New Roman" w:cs="Times New Roman"/>
      <w:kern w:val="0"/>
      <w:sz w:val="16"/>
      <w:szCs w:val="16"/>
    </w:rPr>
  </w:style>
  <w:style w:type="paragraph" w:styleId="affffc">
    <w:name w:val="table of figures"/>
    <w:basedOn w:val="afd"/>
    <w:next w:val="afd"/>
    <w:rsid w:val="006757D8"/>
    <w:pPr>
      <w:ind w:leftChars="200" w:left="200" w:hangingChars="200" w:hanging="200"/>
    </w:pPr>
    <w:rPr>
      <w:rFonts w:ascii="Times New Roman" w:eastAsia="宋体" w:hAnsi="Times New Roman" w:cs="Times New Roman"/>
      <w:szCs w:val="24"/>
    </w:rPr>
  </w:style>
  <w:style w:type="paragraph" w:styleId="28">
    <w:name w:val="toc 2"/>
    <w:basedOn w:val="afd"/>
    <w:next w:val="afd"/>
    <w:uiPriority w:val="39"/>
    <w:rsid w:val="006757D8"/>
    <w:pPr>
      <w:ind w:leftChars="200" w:left="420"/>
    </w:pPr>
    <w:rPr>
      <w:rFonts w:ascii="Times New Roman" w:eastAsia="宋体" w:hAnsi="Times New Roman" w:cs="Times New Roman"/>
      <w:szCs w:val="24"/>
    </w:rPr>
  </w:style>
  <w:style w:type="paragraph" w:styleId="91">
    <w:name w:val="toc 9"/>
    <w:basedOn w:val="afd"/>
    <w:next w:val="afd"/>
    <w:rsid w:val="006757D8"/>
    <w:pPr>
      <w:ind w:left="1680"/>
      <w:jc w:val="left"/>
    </w:pPr>
    <w:rPr>
      <w:rFonts w:ascii="Times New Roman" w:eastAsia="宋体" w:hAnsi="Times New Roman" w:cs="Times New Roman"/>
      <w:sz w:val="18"/>
      <w:szCs w:val="18"/>
    </w:rPr>
  </w:style>
  <w:style w:type="paragraph" w:styleId="29">
    <w:name w:val="Body Text 2"/>
    <w:basedOn w:val="afd"/>
    <w:link w:val="2a"/>
    <w:rsid w:val="006757D8"/>
    <w:pPr>
      <w:spacing w:after="120" w:line="480" w:lineRule="auto"/>
    </w:pPr>
    <w:rPr>
      <w:rFonts w:ascii="Times New Roman" w:eastAsia="宋体" w:hAnsi="Times New Roman" w:cs="Times New Roman"/>
      <w:kern w:val="0"/>
      <w:sz w:val="20"/>
      <w:szCs w:val="24"/>
    </w:rPr>
  </w:style>
  <w:style w:type="character" w:customStyle="1" w:styleId="2a">
    <w:name w:val="正文文本 2 字符"/>
    <w:basedOn w:val="afe"/>
    <w:link w:val="29"/>
    <w:rsid w:val="006757D8"/>
    <w:rPr>
      <w:rFonts w:ascii="Times New Roman" w:eastAsia="宋体" w:hAnsi="Times New Roman" w:cs="Times New Roman"/>
      <w:kern w:val="0"/>
      <w:sz w:val="20"/>
      <w:szCs w:val="24"/>
    </w:rPr>
  </w:style>
  <w:style w:type="paragraph" w:styleId="45">
    <w:name w:val="List 4"/>
    <w:basedOn w:val="afd"/>
    <w:rsid w:val="006757D8"/>
    <w:pPr>
      <w:ind w:left="1680" w:hanging="420"/>
    </w:pPr>
    <w:rPr>
      <w:rFonts w:ascii="Times New Roman" w:eastAsia="宋体" w:hAnsi="Times New Roman" w:cs="Times New Roman"/>
      <w:szCs w:val="24"/>
    </w:rPr>
  </w:style>
  <w:style w:type="paragraph" w:styleId="2b">
    <w:name w:val="List Continue 2"/>
    <w:basedOn w:val="afd"/>
    <w:rsid w:val="006757D8"/>
    <w:pPr>
      <w:spacing w:after="120"/>
      <w:ind w:left="840"/>
    </w:pPr>
    <w:rPr>
      <w:rFonts w:ascii="Times New Roman" w:eastAsia="宋体" w:hAnsi="Times New Roman" w:cs="Times New Roman"/>
      <w:szCs w:val="24"/>
    </w:rPr>
  </w:style>
  <w:style w:type="paragraph" w:styleId="affffd">
    <w:name w:val="Message Header"/>
    <w:basedOn w:val="afd"/>
    <w:link w:val="affffe"/>
    <w:rsid w:val="006757D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宋体" w:hAnsi="Arial" w:cs="Times New Roman"/>
      <w:kern w:val="0"/>
      <w:sz w:val="24"/>
      <w:szCs w:val="24"/>
      <w:shd w:val="pct20" w:color="auto" w:fill="auto"/>
    </w:rPr>
  </w:style>
  <w:style w:type="character" w:customStyle="1" w:styleId="affffe">
    <w:name w:val="信息标题 字符"/>
    <w:basedOn w:val="afe"/>
    <w:link w:val="affffd"/>
    <w:rsid w:val="006757D8"/>
    <w:rPr>
      <w:rFonts w:ascii="Arial" w:eastAsia="宋体" w:hAnsi="Arial" w:cs="Times New Roman"/>
      <w:kern w:val="0"/>
      <w:sz w:val="24"/>
      <w:szCs w:val="24"/>
      <w:shd w:val="pct20" w:color="auto" w:fill="auto"/>
    </w:rPr>
  </w:style>
  <w:style w:type="paragraph" w:styleId="HTML1">
    <w:name w:val="HTML Preformatted"/>
    <w:basedOn w:val="afd"/>
    <w:link w:val="HTML2"/>
    <w:rsid w:val="006757D8"/>
    <w:rPr>
      <w:rFonts w:ascii="Courier New" w:eastAsia="宋体" w:hAnsi="Courier New" w:cs="Times New Roman"/>
      <w:kern w:val="0"/>
      <w:sz w:val="20"/>
      <w:szCs w:val="20"/>
    </w:rPr>
  </w:style>
  <w:style w:type="character" w:customStyle="1" w:styleId="HTML2">
    <w:name w:val="HTML 预设格式 字符"/>
    <w:basedOn w:val="afe"/>
    <w:link w:val="HTML1"/>
    <w:rsid w:val="006757D8"/>
    <w:rPr>
      <w:rFonts w:ascii="Courier New" w:eastAsia="宋体" w:hAnsi="Courier New" w:cs="Times New Roman"/>
      <w:kern w:val="0"/>
      <w:sz w:val="20"/>
      <w:szCs w:val="20"/>
    </w:rPr>
  </w:style>
  <w:style w:type="paragraph" w:styleId="39">
    <w:name w:val="List Continue 3"/>
    <w:basedOn w:val="afd"/>
    <w:rsid w:val="006757D8"/>
    <w:pPr>
      <w:spacing w:after="120"/>
      <w:ind w:left="1260"/>
    </w:pPr>
    <w:rPr>
      <w:rFonts w:ascii="Times New Roman" w:eastAsia="宋体" w:hAnsi="Times New Roman" w:cs="Times New Roman"/>
      <w:szCs w:val="24"/>
    </w:rPr>
  </w:style>
  <w:style w:type="paragraph" w:styleId="afffff">
    <w:name w:val="Title"/>
    <w:basedOn w:val="afd"/>
    <w:link w:val="afffff0"/>
    <w:qFormat/>
    <w:rsid w:val="006757D8"/>
    <w:pPr>
      <w:spacing w:before="240" w:after="60"/>
      <w:jc w:val="center"/>
      <w:outlineLvl w:val="0"/>
    </w:pPr>
    <w:rPr>
      <w:rFonts w:ascii="Arial" w:eastAsia="宋体" w:hAnsi="Arial" w:cs="Times New Roman"/>
      <w:b/>
      <w:bCs/>
      <w:kern w:val="0"/>
      <w:sz w:val="32"/>
      <w:szCs w:val="32"/>
    </w:rPr>
  </w:style>
  <w:style w:type="character" w:customStyle="1" w:styleId="afffff0">
    <w:name w:val="标题 字符"/>
    <w:basedOn w:val="afe"/>
    <w:link w:val="afffff"/>
    <w:qFormat/>
    <w:rsid w:val="006757D8"/>
    <w:rPr>
      <w:rFonts w:ascii="Arial" w:eastAsia="宋体" w:hAnsi="Arial" w:cs="Times New Roman"/>
      <w:b/>
      <w:bCs/>
      <w:kern w:val="0"/>
      <w:sz w:val="32"/>
      <w:szCs w:val="32"/>
    </w:rPr>
  </w:style>
  <w:style w:type="paragraph" w:styleId="afffff1">
    <w:name w:val="annotation subject"/>
    <w:basedOn w:val="afff8"/>
    <w:next w:val="afff8"/>
    <w:link w:val="afffff2"/>
    <w:rsid w:val="006757D8"/>
    <w:rPr>
      <w:b/>
      <w:bCs/>
    </w:rPr>
  </w:style>
  <w:style w:type="character" w:customStyle="1" w:styleId="afffff2">
    <w:name w:val="批注主题 字符"/>
    <w:basedOn w:val="afff9"/>
    <w:link w:val="afffff1"/>
    <w:rsid w:val="006757D8"/>
    <w:rPr>
      <w:rFonts w:ascii="Times New Roman" w:eastAsia="宋体" w:hAnsi="Times New Roman" w:cs="Times New Roman"/>
      <w:b/>
      <w:bCs/>
      <w:kern w:val="0"/>
      <w:sz w:val="20"/>
      <w:szCs w:val="24"/>
    </w:rPr>
  </w:style>
  <w:style w:type="paragraph" w:styleId="afffff3">
    <w:name w:val="Body Text First Indent"/>
    <w:basedOn w:val="affb"/>
    <w:link w:val="afffff4"/>
    <w:rsid w:val="006757D8"/>
    <w:pPr>
      <w:ind w:firstLine="420"/>
    </w:pPr>
    <w:rPr>
      <w:rFonts w:ascii="Times New Roman" w:eastAsia="宋体" w:hAnsi="Times New Roman" w:cs="Times New Roman"/>
      <w:kern w:val="0"/>
      <w:sz w:val="20"/>
      <w:szCs w:val="24"/>
    </w:rPr>
  </w:style>
  <w:style w:type="character" w:customStyle="1" w:styleId="afffff4">
    <w:name w:val="正文首行缩进 字符"/>
    <w:basedOn w:val="affc"/>
    <w:link w:val="afffff3"/>
    <w:rsid w:val="006757D8"/>
    <w:rPr>
      <w:rFonts w:ascii="Times New Roman" w:eastAsia="宋体" w:hAnsi="Times New Roman" w:cs="Times New Roman"/>
      <w:kern w:val="0"/>
      <w:sz w:val="20"/>
      <w:szCs w:val="24"/>
    </w:rPr>
  </w:style>
  <w:style w:type="character" w:styleId="afffff5">
    <w:name w:val="Strong"/>
    <w:qFormat/>
    <w:rsid w:val="006757D8"/>
    <w:rPr>
      <w:b/>
      <w:bCs/>
    </w:rPr>
  </w:style>
  <w:style w:type="character" w:styleId="afffff6">
    <w:name w:val="page number"/>
    <w:rsid w:val="006757D8"/>
  </w:style>
  <w:style w:type="character" w:styleId="afffff7">
    <w:name w:val="FollowedHyperlink"/>
    <w:qFormat/>
    <w:rsid w:val="006757D8"/>
    <w:rPr>
      <w:color w:val="800080"/>
      <w:u w:val="single"/>
    </w:rPr>
  </w:style>
  <w:style w:type="character" w:styleId="afffff8">
    <w:name w:val="Emphasis"/>
    <w:qFormat/>
    <w:rsid w:val="006757D8"/>
    <w:rPr>
      <w:i/>
      <w:iCs/>
    </w:rPr>
  </w:style>
  <w:style w:type="character" w:styleId="afffff9">
    <w:name w:val="line number"/>
    <w:rsid w:val="006757D8"/>
  </w:style>
  <w:style w:type="character" w:styleId="HTML3">
    <w:name w:val="HTML Definition"/>
    <w:rsid w:val="006757D8"/>
    <w:rPr>
      <w:i/>
      <w:iCs/>
    </w:rPr>
  </w:style>
  <w:style w:type="character" w:styleId="HTML4">
    <w:name w:val="HTML Typewriter"/>
    <w:rsid w:val="006757D8"/>
    <w:rPr>
      <w:rFonts w:ascii="Courier New" w:hAnsi="Courier New" w:cs="Courier New"/>
      <w:sz w:val="20"/>
      <w:szCs w:val="20"/>
    </w:rPr>
  </w:style>
  <w:style w:type="character" w:styleId="HTML5">
    <w:name w:val="HTML Acronym"/>
    <w:rsid w:val="006757D8"/>
  </w:style>
  <w:style w:type="character" w:styleId="HTML6">
    <w:name w:val="HTML Variable"/>
    <w:qFormat/>
    <w:rsid w:val="006757D8"/>
    <w:rPr>
      <w:i/>
      <w:iCs/>
    </w:rPr>
  </w:style>
  <w:style w:type="character" w:styleId="afffffa">
    <w:name w:val="Hyperlink"/>
    <w:uiPriority w:val="99"/>
    <w:rsid w:val="006757D8"/>
    <w:rPr>
      <w:rFonts w:ascii="宋体" w:eastAsia="宋体" w:hAnsi="宋体"/>
      <w:b/>
      <w:color w:val="0000FF"/>
      <w:kern w:val="2"/>
      <w:sz w:val="24"/>
      <w:szCs w:val="24"/>
      <w:u w:val="single"/>
      <w:lang w:val="en-US" w:eastAsia="zh-CN" w:bidi="ar-SA"/>
    </w:rPr>
  </w:style>
  <w:style w:type="character" w:styleId="HTML7">
    <w:name w:val="HTML Code"/>
    <w:rsid w:val="006757D8"/>
    <w:rPr>
      <w:rFonts w:ascii="Courier New" w:hAnsi="Courier New" w:cs="Courier New"/>
      <w:sz w:val="20"/>
      <w:szCs w:val="20"/>
    </w:rPr>
  </w:style>
  <w:style w:type="character" w:styleId="afffffb">
    <w:name w:val="annotation reference"/>
    <w:rsid w:val="006757D8"/>
    <w:rPr>
      <w:sz w:val="21"/>
      <w:szCs w:val="21"/>
    </w:rPr>
  </w:style>
  <w:style w:type="character" w:styleId="HTML8">
    <w:name w:val="HTML Cite"/>
    <w:qFormat/>
    <w:rsid w:val="006757D8"/>
    <w:rPr>
      <w:i/>
      <w:iCs/>
    </w:rPr>
  </w:style>
  <w:style w:type="character" w:styleId="HTML9">
    <w:name w:val="HTML Keyboard"/>
    <w:rsid w:val="006757D8"/>
    <w:rPr>
      <w:rFonts w:ascii="Courier New" w:hAnsi="Courier New" w:cs="Courier New"/>
      <w:sz w:val="20"/>
      <w:szCs w:val="20"/>
    </w:rPr>
  </w:style>
  <w:style w:type="character" w:styleId="HTMLa">
    <w:name w:val="HTML Sample"/>
    <w:qFormat/>
    <w:rsid w:val="006757D8"/>
    <w:rPr>
      <w:rFonts w:ascii="Courier New" w:hAnsi="Courier New" w:cs="Courier New"/>
    </w:rPr>
  </w:style>
  <w:style w:type="paragraph" w:customStyle="1" w:styleId="Normal1">
    <w:name w:val="Normal:1"/>
    <w:basedOn w:val="afd"/>
    <w:qFormat/>
    <w:rsid w:val="006757D8"/>
    <w:pPr>
      <w:widowControl/>
      <w:overflowPunct w:val="0"/>
      <w:autoSpaceDE w:val="0"/>
      <w:autoSpaceDN w:val="0"/>
      <w:adjustRightInd w:val="0"/>
      <w:textAlignment w:val="baseline"/>
    </w:pPr>
    <w:rPr>
      <w:rFonts w:ascii="Times New Roman" w:eastAsia="宋体" w:hAnsi="Times New Roman" w:cs="Times New Roman"/>
      <w:kern w:val="0"/>
      <w:szCs w:val="20"/>
    </w:rPr>
  </w:style>
  <w:style w:type="character" w:customStyle="1" w:styleId="4Char">
    <w:name w:val="标题 4 Char"/>
    <w:rsid w:val="006757D8"/>
    <w:rPr>
      <w:rFonts w:ascii="Cambria" w:eastAsia="宋体" w:hAnsi="Cambria" w:cs="Times New Roman"/>
      <w:b/>
      <w:bCs/>
      <w:sz w:val="28"/>
      <w:szCs w:val="28"/>
    </w:rPr>
  </w:style>
  <w:style w:type="character" w:styleId="afffffc">
    <w:name w:val="Placeholder Text"/>
    <w:rsid w:val="006757D8"/>
    <w:rPr>
      <w:color w:val="808080"/>
    </w:rPr>
  </w:style>
  <w:style w:type="character" w:customStyle="1" w:styleId="2Char">
    <w:name w:val="标题 2 Char"/>
    <w:rsid w:val="006757D8"/>
    <w:rPr>
      <w:rFonts w:ascii="Cambria" w:eastAsia="宋体" w:hAnsi="Cambria" w:cs="Times New Roman"/>
      <w:b/>
      <w:bCs/>
      <w:sz w:val="32"/>
      <w:szCs w:val="32"/>
    </w:rPr>
  </w:style>
  <w:style w:type="character" w:customStyle="1" w:styleId="CharChar2">
    <w:name w:val="Char Char2"/>
    <w:rsid w:val="006757D8"/>
    <w:rPr>
      <w:rFonts w:eastAsia="宋体"/>
      <w:kern w:val="2"/>
      <w:sz w:val="18"/>
      <w:szCs w:val="18"/>
      <w:lang w:val="en-US" w:eastAsia="zh-CN" w:bidi="ar-SA"/>
    </w:rPr>
  </w:style>
  <w:style w:type="character" w:customStyle="1" w:styleId="CharChar7">
    <w:name w:val="Char Char7"/>
    <w:rsid w:val="006757D8"/>
    <w:rPr>
      <w:rFonts w:eastAsia="宋体"/>
      <w:kern w:val="2"/>
      <w:sz w:val="18"/>
      <w:lang w:val="en-US" w:eastAsia="zh-CN"/>
    </w:rPr>
  </w:style>
  <w:style w:type="character" w:customStyle="1" w:styleId="2CharChar">
    <w:name w:val="样式2 Char Char"/>
    <w:link w:val="2c"/>
    <w:rsid w:val="006757D8"/>
    <w:rPr>
      <w:rFonts w:ascii="Times New Roman" w:eastAsia="黑体" w:hAnsi="Times New Roman" w:cs="Times New Roman"/>
      <w:b/>
      <w:kern w:val="44"/>
      <w:sz w:val="36"/>
      <w:szCs w:val="36"/>
    </w:rPr>
  </w:style>
  <w:style w:type="paragraph" w:customStyle="1" w:styleId="2c">
    <w:name w:val="样式2"/>
    <w:basedOn w:val="21"/>
    <w:link w:val="2CharChar"/>
    <w:rsid w:val="006757D8"/>
    <w:pPr>
      <w:tabs>
        <w:tab w:val="left" w:pos="567"/>
        <w:tab w:val="left" w:pos="850"/>
      </w:tabs>
      <w:topLinePunct/>
      <w:spacing w:before="0" w:after="0" w:line="960" w:lineRule="auto"/>
      <w:ind w:firstLine="420"/>
      <w:jc w:val="left"/>
    </w:pPr>
    <w:rPr>
      <w:rFonts w:ascii="Times New Roman" w:eastAsia="黑体" w:hAnsi="Times New Roman"/>
      <w:bCs w:val="0"/>
      <w:kern w:val="44"/>
      <w:sz w:val="36"/>
      <w:szCs w:val="36"/>
    </w:rPr>
  </w:style>
  <w:style w:type="character" w:customStyle="1" w:styleId="1Char">
    <w:name w:val="样式 样式1 + 非加粗 Char"/>
    <w:link w:val="14"/>
    <w:rsid w:val="006757D8"/>
    <w:rPr>
      <w:rFonts w:ascii="Times New Roman" w:eastAsia="汉仪大宋简" w:hAnsi="Times New Roman" w:cs="Times New Roman"/>
      <w:b/>
      <w:kern w:val="44"/>
      <w:sz w:val="22"/>
      <w:szCs w:val="52"/>
    </w:rPr>
  </w:style>
  <w:style w:type="paragraph" w:customStyle="1" w:styleId="14">
    <w:name w:val="样式 样式1 + 非加粗"/>
    <w:basedOn w:val="15"/>
    <w:link w:val="1Char"/>
    <w:rsid w:val="006757D8"/>
    <w:pPr>
      <w:keepLines w:val="0"/>
      <w:topLinePunct w:val="0"/>
      <w:spacing w:line="480" w:lineRule="auto"/>
      <w:ind w:firstLine="420"/>
      <w:jc w:val="both"/>
    </w:pPr>
    <w:rPr>
      <w:rFonts w:eastAsia="汉仪大宋简"/>
      <w:sz w:val="22"/>
    </w:rPr>
  </w:style>
  <w:style w:type="paragraph" w:customStyle="1" w:styleId="15">
    <w:name w:val="样式1"/>
    <w:basedOn w:val="afd"/>
    <w:link w:val="1Char0"/>
    <w:qFormat/>
    <w:rsid w:val="006757D8"/>
    <w:pPr>
      <w:keepNext/>
      <w:keepLines/>
      <w:topLinePunct/>
      <w:spacing w:line="1200" w:lineRule="auto"/>
      <w:jc w:val="center"/>
      <w:outlineLvl w:val="0"/>
    </w:pPr>
    <w:rPr>
      <w:rFonts w:ascii="Times New Roman" w:eastAsia="宋体" w:hAnsi="Times New Roman" w:cs="Times New Roman"/>
      <w:b/>
      <w:kern w:val="44"/>
      <w:sz w:val="52"/>
      <w:szCs w:val="52"/>
    </w:rPr>
  </w:style>
  <w:style w:type="character" w:customStyle="1" w:styleId="1Char0">
    <w:name w:val="样式1 Char"/>
    <w:link w:val="15"/>
    <w:rsid w:val="006757D8"/>
    <w:rPr>
      <w:rFonts w:ascii="Times New Roman" w:eastAsia="宋体" w:hAnsi="Times New Roman" w:cs="Times New Roman"/>
      <w:b/>
      <w:kern w:val="44"/>
      <w:sz w:val="52"/>
      <w:szCs w:val="52"/>
    </w:rPr>
  </w:style>
  <w:style w:type="character" w:customStyle="1" w:styleId="Char">
    <w:name w:val="一级标题 Char"/>
    <w:rsid w:val="006757D8"/>
    <w:rPr>
      <w:rFonts w:ascii="隶书" w:eastAsia="黑体"/>
      <w:b/>
      <w:bCs/>
      <w:kern w:val="2"/>
      <w:sz w:val="30"/>
      <w:szCs w:val="30"/>
      <w:lang w:val="en-US" w:eastAsia="zh-CN" w:bidi="ar-SA"/>
    </w:rPr>
  </w:style>
  <w:style w:type="character" w:customStyle="1" w:styleId="Char0">
    <w:name w:val="图片 Char"/>
    <w:link w:val="afffffd"/>
    <w:rsid w:val="006757D8"/>
    <w:rPr>
      <w:rFonts w:ascii="Times New Roman" w:eastAsia="宋体" w:hAnsi="Times New Roman" w:cs="Times New Roman"/>
      <w:szCs w:val="21"/>
    </w:rPr>
  </w:style>
  <w:style w:type="paragraph" w:customStyle="1" w:styleId="afffffd">
    <w:name w:val="图片"/>
    <w:basedOn w:val="afd"/>
    <w:link w:val="Char0"/>
    <w:rsid w:val="006757D8"/>
    <w:pPr>
      <w:topLinePunct/>
      <w:snapToGrid w:val="0"/>
      <w:spacing w:before="160" w:after="160"/>
      <w:jc w:val="center"/>
    </w:pPr>
    <w:rPr>
      <w:rFonts w:ascii="Times New Roman" w:eastAsia="宋体" w:hAnsi="Times New Roman" w:cs="Times New Roman"/>
      <w:szCs w:val="21"/>
    </w:rPr>
  </w:style>
  <w:style w:type="character" w:customStyle="1" w:styleId="PlainTextCharCharCharCharChar">
    <w:name w:val="Plain Text Char Char Char Char Char"/>
    <w:rsid w:val="006757D8"/>
    <w:rPr>
      <w:rFonts w:ascii="宋体" w:eastAsia="宋体" w:hAnsi="Courier New"/>
      <w:kern w:val="2"/>
      <w:sz w:val="21"/>
      <w:lang w:val="en-US" w:eastAsia="zh-CN" w:bidi="ar-SA"/>
    </w:rPr>
  </w:style>
  <w:style w:type="character" w:customStyle="1" w:styleId="hChar">
    <w:name w:val="h Char"/>
    <w:rsid w:val="006757D8"/>
    <w:rPr>
      <w:rFonts w:eastAsia="宋体"/>
      <w:kern w:val="2"/>
      <w:sz w:val="18"/>
      <w:szCs w:val="18"/>
      <w:lang w:val="en-US" w:eastAsia="zh-CN" w:bidi="ar-SA"/>
    </w:rPr>
  </w:style>
  <w:style w:type="character" w:customStyle="1" w:styleId="1Char1">
    <w:name w:val="样式 标题 1 + 加粗 Char"/>
    <w:rsid w:val="006757D8"/>
    <w:rPr>
      <w:rFonts w:eastAsia="黑体"/>
      <w:b/>
      <w:bCs/>
      <w:kern w:val="44"/>
      <w:sz w:val="28"/>
      <w:szCs w:val="28"/>
      <w:lang w:val="en-US" w:eastAsia="zh-CN" w:bidi="ar-SA"/>
    </w:rPr>
  </w:style>
  <w:style w:type="character" w:customStyle="1" w:styleId="Char1">
    <w:name w:val="报告标题 Char"/>
    <w:rsid w:val="006757D8"/>
    <w:rPr>
      <w:rFonts w:ascii="宋体" w:eastAsia="宋体" w:hAnsi="宋体"/>
      <w:bCs/>
      <w:kern w:val="2"/>
      <w:sz w:val="21"/>
      <w:szCs w:val="21"/>
      <w:lang w:val="en-US" w:eastAsia="zh-CN" w:bidi="ar-SA"/>
    </w:rPr>
  </w:style>
  <w:style w:type="character" w:customStyle="1" w:styleId="2Char0">
    <w:name w:val="正文文本 2 Char"/>
    <w:rsid w:val="006757D8"/>
  </w:style>
  <w:style w:type="character" w:customStyle="1" w:styleId="Char2">
    <w:name w:val="封面标题 Char"/>
    <w:link w:val="afffffe"/>
    <w:rsid w:val="006757D8"/>
    <w:rPr>
      <w:sz w:val="72"/>
      <w:szCs w:val="72"/>
    </w:rPr>
  </w:style>
  <w:style w:type="paragraph" w:customStyle="1" w:styleId="afffffe">
    <w:name w:val="封面标题"/>
    <w:next w:val="afd"/>
    <w:link w:val="Char2"/>
    <w:qFormat/>
    <w:rsid w:val="006757D8"/>
    <w:pPr>
      <w:spacing w:line="360" w:lineRule="auto"/>
      <w:jc w:val="center"/>
    </w:pPr>
    <w:rPr>
      <w:sz w:val="72"/>
      <w:szCs w:val="72"/>
    </w:rPr>
  </w:style>
  <w:style w:type="character" w:customStyle="1" w:styleId="CharChar3">
    <w:name w:val="Char Char3"/>
    <w:rsid w:val="006757D8"/>
    <w:rPr>
      <w:rFonts w:eastAsia="宋体"/>
      <w:kern w:val="2"/>
      <w:sz w:val="21"/>
      <w:szCs w:val="24"/>
      <w:lang w:val="en-US" w:eastAsia="zh-CN" w:bidi="ar-SA"/>
    </w:rPr>
  </w:style>
  <w:style w:type="character" w:customStyle="1" w:styleId="BalloonTextChar">
    <w:name w:val="Balloon Text Char"/>
    <w:rsid w:val="006757D8"/>
    <w:rPr>
      <w:rFonts w:cs="Times New Roman"/>
      <w:kern w:val="2"/>
      <w:sz w:val="18"/>
      <w:szCs w:val="18"/>
    </w:rPr>
  </w:style>
  <w:style w:type="character" w:customStyle="1" w:styleId="wangChar">
    <w:name w:val="wang正文 Char"/>
    <w:link w:val="wang"/>
    <w:rsid w:val="006757D8"/>
    <w:rPr>
      <w:rFonts w:ascii="Times New Roman" w:eastAsia="宋体" w:hAnsi="Times New Roman" w:cs="Times New Roman"/>
      <w:kern w:val="0"/>
      <w:szCs w:val="24"/>
    </w:rPr>
  </w:style>
  <w:style w:type="paragraph" w:customStyle="1" w:styleId="wang">
    <w:name w:val="wang正文"/>
    <w:basedOn w:val="afd"/>
    <w:link w:val="wangChar"/>
    <w:rsid w:val="006757D8"/>
    <w:pPr>
      <w:tabs>
        <w:tab w:val="left" w:pos="6840"/>
      </w:tabs>
      <w:topLinePunct/>
      <w:ind w:firstLine="420"/>
    </w:pPr>
    <w:rPr>
      <w:rFonts w:ascii="Times New Roman" w:eastAsia="宋体" w:hAnsi="Times New Roman" w:cs="Times New Roman"/>
      <w:kern w:val="0"/>
      <w:szCs w:val="24"/>
    </w:rPr>
  </w:style>
  <w:style w:type="character" w:customStyle="1" w:styleId="2Char1">
    <w:name w:val="样式 标题 2 + 五号 Char"/>
    <w:link w:val="2d"/>
    <w:rsid w:val="006757D8"/>
    <w:rPr>
      <w:rFonts w:ascii="Times New Roman" w:eastAsia="黑体" w:hAnsi="Times New Roman" w:cs="Times New Roman"/>
      <w:bCs/>
      <w:szCs w:val="21"/>
    </w:rPr>
  </w:style>
  <w:style w:type="paragraph" w:customStyle="1" w:styleId="2d">
    <w:name w:val="样式 标题 2 + 五号"/>
    <w:basedOn w:val="21"/>
    <w:link w:val="2Char1"/>
    <w:rsid w:val="006757D8"/>
    <w:pPr>
      <w:keepNext w:val="0"/>
      <w:topLinePunct/>
      <w:autoSpaceDE w:val="0"/>
      <w:autoSpaceDN w:val="0"/>
      <w:adjustRightInd w:val="0"/>
      <w:spacing w:before="0" w:after="0" w:line="240" w:lineRule="auto"/>
      <w:ind w:firstLine="420"/>
      <w:textAlignment w:val="baseline"/>
    </w:pPr>
    <w:rPr>
      <w:rFonts w:ascii="Times New Roman" w:eastAsia="黑体" w:hAnsi="Times New Roman"/>
      <w:b w:val="0"/>
      <w:sz w:val="21"/>
      <w:szCs w:val="21"/>
    </w:rPr>
  </w:style>
  <w:style w:type="character" w:customStyle="1" w:styleId="2Char2">
    <w:name w:val="样式2 Char"/>
    <w:rsid w:val="006757D8"/>
    <w:rPr>
      <w:rFonts w:ascii="汉仪大宋简" w:eastAsia="黑体"/>
      <w:kern w:val="21"/>
      <w:sz w:val="21"/>
      <w:szCs w:val="21"/>
      <w:lang w:val="en-US" w:eastAsia="zh-CN" w:bidi="ar-SA"/>
    </w:rPr>
  </w:style>
  <w:style w:type="character" w:customStyle="1" w:styleId="affffff">
    <w:name w:val="图中文字"/>
    <w:rsid w:val="006757D8"/>
    <w:rPr>
      <w:rFonts w:ascii="Times New Roman" w:eastAsia="宋体"/>
      <w:sz w:val="15"/>
    </w:rPr>
  </w:style>
  <w:style w:type="character" w:customStyle="1" w:styleId="1Char2">
    <w:name w:val="报告标题1 Char"/>
    <w:rsid w:val="006757D8"/>
    <w:rPr>
      <w:rFonts w:eastAsia="宋体"/>
      <w:bCs/>
      <w:kern w:val="2"/>
      <w:sz w:val="21"/>
      <w:szCs w:val="21"/>
      <w:lang w:val="en-US" w:eastAsia="zh-CN" w:bidi="ar-SA"/>
    </w:rPr>
  </w:style>
  <w:style w:type="character" w:customStyle="1" w:styleId="Footer-EvenCharChar">
    <w:name w:val="Footer-Even Char Char"/>
    <w:rsid w:val="006757D8"/>
    <w:rPr>
      <w:sz w:val="18"/>
    </w:rPr>
  </w:style>
  <w:style w:type="character" w:customStyle="1" w:styleId="2Char3">
    <w:name w:val="报告标题2 Char"/>
    <w:qFormat/>
    <w:rsid w:val="006757D8"/>
    <w:rPr>
      <w:rFonts w:ascii="方正小标宋简体" w:eastAsia="宋体" w:hAnsi="宋体" w:cs="Arial"/>
      <w:b/>
      <w:bCs/>
      <w:color w:val="000000"/>
      <w:kern w:val="2"/>
      <w:sz w:val="21"/>
      <w:szCs w:val="24"/>
      <w:lang w:val="en-US" w:eastAsia="zh-CN" w:bidi="ar-SA"/>
    </w:rPr>
  </w:style>
  <w:style w:type="character" w:customStyle="1" w:styleId="unnamed51">
    <w:name w:val="unnamed51"/>
    <w:rsid w:val="006757D8"/>
    <w:rPr>
      <w:spacing w:val="0"/>
      <w:sz w:val="20"/>
    </w:rPr>
  </w:style>
  <w:style w:type="character" w:customStyle="1" w:styleId="3Char">
    <w:name w:val="样式3 Char"/>
    <w:link w:val="3a"/>
    <w:rsid w:val="006757D8"/>
    <w:rPr>
      <w:rFonts w:ascii="Arial" w:eastAsia="黑体" w:hAnsi="Arial" w:cs="Times New Roman"/>
      <w:b/>
      <w:sz w:val="30"/>
      <w:szCs w:val="30"/>
    </w:rPr>
  </w:style>
  <w:style w:type="paragraph" w:customStyle="1" w:styleId="3a">
    <w:name w:val="样式3"/>
    <w:basedOn w:val="31"/>
    <w:link w:val="3Char"/>
    <w:rsid w:val="006757D8"/>
    <w:pPr>
      <w:tabs>
        <w:tab w:val="left" w:pos="709"/>
      </w:tabs>
      <w:topLinePunct/>
      <w:spacing w:line="720" w:lineRule="auto"/>
      <w:jc w:val="left"/>
    </w:pPr>
    <w:rPr>
      <w:rFonts w:ascii="Arial" w:hAnsi="Arial"/>
      <w:b/>
      <w:bCs w:val="0"/>
      <w:kern w:val="2"/>
      <w:sz w:val="30"/>
      <w:szCs w:val="30"/>
    </w:rPr>
  </w:style>
  <w:style w:type="character" w:customStyle="1" w:styleId="unnamed13">
    <w:name w:val="unnamed13"/>
    <w:rsid w:val="006757D8"/>
    <w:rPr>
      <w:spacing w:val="12"/>
      <w:sz w:val="20"/>
    </w:rPr>
  </w:style>
  <w:style w:type="character" w:customStyle="1" w:styleId="3Char0">
    <w:name w:val="标题 3 Char"/>
    <w:rsid w:val="006757D8"/>
    <w:rPr>
      <w:b/>
      <w:bCs/>
      <w:sz w:val="32"/>
      <w:szCs w:val="32"/>
    </w:rPr>
  </w:style>
  <w:style w:type="character" w:customStyle="1" w:styleId="HeaderChar">
    <w:name w:val="Header Char"/>
    <w:rsid w:val="006757D8"/>
    <w:rPr>
      <w:rFonts w:eastAsia="仿宋_GB2312" w:cs="Times New Roman"/>
      <w:kern w:val="2"/>
      <w:sz w:val="18"/>
      <w:szCs w:val="18"/>
    </w:rPr>
  </w:style>
  <w:style w:type="character" w:customStyle="1" w:styleId="BodyTextIndentChar">
    <w:name w:val="Body Text Indent Char"/>
    <w:rsid w:val="006757D8"/>
    <w:rPr>
      <w:rFonts w:cs="Times New Roman"/>
      <w:sz w:val="24"/>
    </w:rPr>
  </w:style>
  <w:style w:type="character" w:customStyle="1" w:styleId="1Char3">
    <w:name w:val="样式 样式1 + Char"/>
    <w:link w:val="16"/>
    <w:rsid w:val="006757D8"/>
    <w:rPr>
      <w:rFonts w:ascii="Times New Roman" w:eastAsia="汉仪大宋简" w:hAnsi="Times New Roman" w:cs="Times New Roman"/>
      <w:b/>
      <w:bCs/>
      <w:kern w:val="44"/>
      <w:sz w:val="22"/>
      <w:szCs w:val="52"/>
    </w:rPr>
  </w:style>
  <w:style w:type="paragraph" w:customStyle="1" w:styleId="16">
    <w:name w:val="样式 样式1 +"/>
    <w:basedOn w:val="15"/>
    <w:link w:val="1Char3"/>
    <w:rsid w:val="006757D8"/>
    <w:pPr>
      <w:keepLines w:val="0"/>
      <w:topLinePunct w:val="0"/>
      <w:spacing w:line="480" w:lineRule="auto"/>
      <w:ind w:firstLine="420"/>
      <w:jc w:val="both"/>
    </w:pPr>
    <w:rPr>
      <w:rFonts w:eastAsia="汉仪大宋简"/>
      <w:bCs/>
      <w:sz w:val="22"/>
    </w:rPr>
  </w:style>
  <w:style w:type="character" w:customStyle="1" w:styleId="EmailStyle481">
    <w:name w:val="EmailStyle481"/>
    <w:rsid w:val="006757D8"/>
    <w:rPr>
      <w:rFonts w:ascii="Arial" w:eastAsia="宋体" w:hAnsi="Arial" w:cs="Arial"/>
      <w:color w:val="auto"/>
      <w:sz w:val="20"/>
    </w:rPr>
  </w:style>
  <w:style w:type="character" w:customStyle="1" w:styleId="30015Char">
    <w:name w:val="标题 3 + 四 段前: 0 磅 段后: 0 磅 行距: 1.5 倍行距 Char"/>
    <w:rsid w:val="006757D8"/>
    <w:rPr>
      <w:rFonts w:eastAsia="宋体" w:cs="宋体"/>
      <w:b/>
      <w:bCs/>
      <w:kern w:val="2"/>
      <w:sz w:val="28"/>
      <w:szCs w:val="28"/>
      <w:lang w:val="en-US" w:eastAsia="zh-CN" w:bidi="ar-SA"/>
    </w:rPr>
  </w:style>
  <w:style w:type="character" w:customStyle="1" w:styleId="1CharChar">
    <w:name w:val="标题 1 Char Char"/>
    <w:rsid w:val="006757D8"/>
    <w:rPr>
      <w:rFonts w:eastAsia="黑体"/>
      <w:kern w:val="44"/>
      <w:sz w:val="28"/>
      <w:szCs w:val="28"/>
      <w:lang w:val="en-US" w:eastAsia="zh-CN" w:bidi="ar-SA"/>
    </w:rPr>
  </w:style>
  <w:style w:type="character" w:customStyle="1" w:styleId="Char3">
    <w:name w:val="段 Char"/>
    <w:rsid w:val="006757D8"/>
    <w:rPr>
      <w:rFonts w:ascii="宋体"/>
      <w:sz w:val="21"/>
      <w:lang w:val="en-US" w:eastAsia="zh-CN" w:bidi="ar-SA"/>
    </w:rPr>
  </w:style>
  <w:style w:type="character" w:customStyle="1" w:styleId="Char4">
    <w:name w:val="表头 Char"/>
    <w:link w:val="affffff0"/>
    <w:rsid w:val="006757D8"/>
    <w:rPr>
      <w:rFonts w:ascii="EU-F1" w:eastAsia="黑体" w:hAnsi="Times New Roman" w:cs="Times New Roman"/>
      <w:szCs w:val="21"/>
    </w:rPr>
  </w:style>
  <w:style w:type="paragraph" w:customStyle="1" w:styleId="affffff0">
    <w:name w:val="表头"/>
    <w:basedOn w:val="afd"/>
    <w:link w:val="Char4"/>
    <w:rsid w:val="006757D8"/>
    <w:pPr>
      <w:topLinePunct/>
      <w:spacing w:before="160" w:after="60" w:line="312" w:lineRule="exact"/>
      <w:jc w:val="center"/>
    </w:pPr>
    <w:rPr>
      <w:rFonts w:ascii="EU-F1" w:eastAsia="黑体" w:hAnsi="Times New Roman" w:cs="Times New Roman"/>
      <w:szCs w:val="21"/>
    </w:rPr>
  </w:style>
  <w:style w:type="character" w:customStyle="1" w:styleId="Char5">
    <w:name w:val="标题 Char"/>
    <w:rsid w:val="006757D8"/>
    <w:rPr>
      <w:rFonts w:ascii="Cambria" w:eastAsia="宋体" w:hAnsi="Cambria" w:cs="Times New Roman"/>
      <w:b/>
      <w:bCs/>
      <w:sz w:val="32"/>
      <w:szCs w:val="32"/>
    </w:rPr>
  </w:style>
  <w:style w:type="character" w:customStyle="1" w:styleId="11Char">
    <w:name w:val="样式 标题 1 + 加粗1 Char"/>
    <w:qFormat/>
    <w:rsid w:val="006757D8"/>
    <w:rPr>
      <w:rFonts w:ascii="汉仪大宋简" w:eastAsia="黑体"/>
      <w:b/>
      <w:bCs/>
      <w:kern w:val="44"/>
      <w:sz w:val="28"/>
      <w:szCs w:val="28"/>
      <w:lang w:val="en-US" w:eastAsia="zh-CN" w:bidi="ar-SA"/>
    </w:rPr>
  </w:style>
  <w:style w:type="character" w:customStyle="1" w:styleId="Char6">
    <w:name w:val="一级条标题 Char"/>
    <w:rsid w:val="006757D8"/>
    <w:rPr>
      <w:lang w:val="en-US" w:eastAsia="zh-CN" w:bidi="ar-SA"/>
    </w:rPr>
  </w:style>
  <w:style w:type="character" w:customStyle="1" w:styleId="Char7">
    <w:name w:val="章标题 Char"/>
    <w:qFormat/>
    <w:rsid w:val="006757D8"/>
    <w:rPr>
      <w:rFonts w:ascii="黑体" w:eastAsia="华文细黑"/>
      <w:b/>
      <w:bCs/>
      <w:sz w:val="32"/>
      <w:lang w:val="en-US" w:eastAsia="zh-CN" w:bidi="ar-SA"/>
    </w:rPr>
  </w:style>
  <w:style w:type="character" w:customStyle="1" w:styleId="Char8">
    <w:name w:val="三级标题 Char"/>
    <w:qFormat/>
    <w:rsid w:val="006757D8"/>
    <w:rPr>
      <w:rFonts w:eastAsia="宋体"/>
      <w:b/>
      <w:bCs/>
      <w:sz w:val="24"/>
      <w:szCs w:val="24"/>
      <w:lang w:val="en-US" w:eastAsia="zh-CN" w:bidi="ar-SA"/>
    </w:rPr>
  </w:style>
  <w:style w:type="character" w:customStyle="1" w:styleId="affffff1">
    <w:name w:val="发布"/>
    <w:rsid w:val="006757D8"/>
    <w:rPr>
      <w:rFonts w:ascii="黑体" w:eastAsia="黑体"/>
      <w:spacing w:val="22"/>
      <w:w w:val="100"/>
      <w:position w:val="3"/>
      <w:sz w:val="28"/>
    </w:rPr>
  </w:style>
  <w:style w:type="character" w:customStyle="1" w:styleId="Char9">
    <w:name w:val="正文格式 Char"/>
    <w:link w:val="affffff2"/>
    <w:rsid w:val="006757D8"/>
    <w:rPr>
      <w:rFonts w:ascii="宋体" w:eastAsia="宋体" w:hAnsi="宋体" w:cs="Times New Roman"/>
      <w:bCs/>
      <w:szCs w:val="21"/>
    </w:rPr>
  </w:style>
  <w:style w:type="paragraph" w:customStyle="1" w:styleId="affffff2">
    <w:name w:val="正文格式"/>
    <w:basedOn w:val="afd"/>
    <w:link w:val="Char9"/>
    <w:rsid w:val="006757D8"/>
    <w:pPr>
      <w:topLinePunct/>
      <w:ind w:firstLineChars="200" w:firstLine="420"/>
    </w:pPr>
    <w:rPr>
      <w:rFonts w:ascii="宋体" w:eastAsia="宋体" w:hAnsi="宋体" w:cs="Times New Roman"/>
      <w:bCs/>
      <w:szCs w:val="21"/>
    </w:rPr>
  </w:style>
  <w:style w:type="character" w:customStyle="1" w:styleId="affffff3">
    <w:name w:val="样式 五号 非加宽量 / 紧缩量"/>
    <w:rsid w:val="006757D8"/>
    <w:rPr>
      <w:spacing w:val="-20"/>
      <w:kern w:val="0"/>
      <w:sz w:val="21"/>
      <w:szCs w:val="21"/>
    </w:rPr>
  </w:style>
  <w:style w:type="character" w:customStyle="1" w:styleId="2e">
    <w:name w:val="样式 标题 2 + 宋体 五号 加粗"/>
    <w:rsid w:val="006757D8"/>
    <w:rPr>
      <w:rFonts w:ascii="宋体" w:eastAsia="宋体" w:hAnsi="宋体"/>
      <w:b/>
      <w:kern w:val="44"/>
      <w:sz w:val="21"/>
      <w:szCs w:val="21"/>
    </w:rPr>
  </w:style>
  <w:style w:type="character" w:customStyle="1" w:styleId="1Char4">
    <w:name w:val="标题 1 Char"/>
    <w:rsid w:val="006757D8"/>
    <w:rPr>
      <w:b/>
      <w:bCs/>
      <w:kern w:val="44"/>
      <w:sz w:val="44"/>
      <w:szCs w:val="44"/>
    </w:rPr>
  </w:style>
  <w:style w:type="character" w:customStyle="1" w:styleId="Arial">
    <w:name w:val="样式 Arial"/>
    <w:rsid w:val="006757D8"/>
    <w:rPr>
      <w:rFonts w:ascii="Times New Roman" w:eastAsia="宋体" w:hAnsi="Times New Roman" w:cs="Times New Roman" w:hint="default"/>
      <w:sz w:val="21"/>
      <w:szCs w:val="21"/>
    </w:rPr>
  </w:style>
  <w:style w:type="character" w:customStyle="1" w:styleId="2Char4">
    <w:name w:val="朱2 Char"/>
    <w:link w:val="2f"/>
    <w:rsid w:val="006757D8"/>
    <w:rPr>
      <w:rFonts w:ascii="EU-F1" w:eastAsia="黑体" w:hAnsi="Times New Roman" w:cs="Times New Roman"/>
      <w:bCs/>
      <w:kern w:val="21"/>
      <w:szCs w:val="21"/>
    </w:rPr>
  </w:style>
  <w:style w:type="paragraph" w:customStyle="1" w:styleId="2f">
    <w:name w:val="朱2"/>
    <w:basedOn w:val="2c"/>
    <w:link w:val="2Char4"/>
    <w:rsid w:val="006757D8"/>
    <w:pPr>
      <w:keepLines w:val="0"/>
      <w:tabs>
        <w:tab w:val="clear" w:pos="567"/>
        <w:tab w:val="clear" w:pos="850"/>
      </w:tabs>
      <w:spacing w:line="312" w:lineRule="exact"/>
      <w:ind w:firstLine="0"/>
      <w:jc w:val="both"/>
      <w:textAlignment w:val="baseline"/>
      <w:outlineLvl w:val="0"/>
    </w:pPr>
    <w:rPr>
      <w:rFonts w:ascii="EU-F1"/>
      <w:b w:val="0"/>
      <w:bCs/>
      <w:kern w:val="21"/>
      <w:sz w:val="21"/>
      <w:szCs w:val="21"/>
    </w:rPr>
  </w:style>
  <w:style w:type="character" w:customStyle="1" w:styleId="EmailStyle480">
    <w:name w:val="EmailStyle480"/>
    <w:rsid w:val="006757D8"/>
    <w:rPr>
      <w:rFonts w:ascii="Arial" w:eastAsia="宋体" w:hAnsi="Arial" w:cs="Arial"/>
      <w:color w:val="auto"/>
      <w:sz w:val="20"/>
    </w:rPr>
  </w:style>
  <w:style w:type="character" w:customStyle="1" w:styleId="wangChar1">
    <w:name w:val="wang正文 Char1"/>
    <w:rsid w:val="006757D8"/>
    <w:rPr>
      <w:rFonts w:eastAsia="宋体"/>
      <w:sz w:val="21"/>
      <w:szCs w:val="24"/>
      <w:lang w:val="en-US" w:eastAsia="zh-CN" w:bidi="ar-SA"/>
    </w:rPr>
  </w:style>
  <w:style w:type="character" w:customStyle="1" w:styleId="songti12px">
    <w:name w:val="songti12px"/>
    <w:rsid w:val="006757D8"/>
  </w:style>
  <w:style w:type="character" w:customStyle="1" w:styleId="11Char0">
    <w:name w:val="节标题 1.1 Char"/>
    <w:rsid w:val="006757D8"/>
    <w:rPr>
      <w:rFonts w:eastAsia="黑体"/>
      <w:bCs/>
      <w:kern w:val="2"/>
      <w:sz w:val="21"/>
      <w:szCs w:val="21"/>
      <w:lang w:val="en-US" w:eastAsia="zh-CN" w:bidi="ar-SA"/>
    </w:rPr>
  </w:style>
  <w:style w:type="character" w:customStyle="1" w:styleId="CharChar1">
    <w:name w:val="Char Char1"/>
    <w:rsid w:val="006757D8"/>
    <w:rPr>
      <w:rFonts w:eastAsia="黑体"/>
      <w:bCs/>
      <w:kern w:val="44"/>
      <w:sz w:val="32"/>
      <w:szCs w:val="44"/>
      <w:lang w:val="en-US" w:eastAsia="zh-CN" w:bidi="ar-SA"/>
    </w:rPr>
  </w:style>
  <w:style w:type="character" w:customStyle="1" w:styleId="Chara">
    <w:name w:val="图说 Char"/>
    <w:link w:val="affffff4"/>
    <w:rsid w:val="006757D8"/>
    <w:rPr>
      <w:rFonts w:ascii="EU-F1" w:eastAsia="黑体" w:hAnsi="Times New Roman" w:cs="宋体"/>
      <w:szCs w:val="21"/>
    </w:rPr>
  </w:style>
  <w:style w:type="paragraph" w:customStyle="1" w:styleId="affffff4">
    <w:name w:val="图说"/>
    <w:basedOn w:val="afd"/>
    <w:link w:val="Chara"/>
    <w:rsid w:val="006757D8"/>
    <w:pPr>
      <w:topLinePunct/>
      <w:spacing w:before="60" w:after="160" w:line="312" w:lineRule="exact"/>
      <w:jc w:val="center"/>
    </w:pPr>
    <w:rPr>
      <w:rFonts w:ascii="EU-F1" w:eastAsia="黑体" w:hAnsi="Times New Roman" w:cs="宋体"/>
      <w:szCs w:val="21"/>
    </w:rPr>
  </w:style>
  <w:style w:type="character" w:customStyle="1" w:styleId="CharChar29">
    <w:name w:val="Char Char29"/>
    <w:rsid w:val="006757D8"/>
    <w:rPr>
      <w:rFonts w:eastAsia="汉仪大宋简"/>
      <w:kern w:val="44"/>
      <w:sz w:val="22"/>
      <w:szCs w:val="22"/>
      <w:lang w:val="en-US" w:eastAsia="zh-CN" w:bidi="ar-SA"/>
    </w:rPr>
  </w:style>
  <w:style w:type="character" w:customStyle="1" w:styleId="6Char">
    <w:name w:val="样式6 Char"/>
    <w:link w:val="62"/>
    <w:rsid w:val="006757D8"/>
    <w:rPr>
      <w:rFonts w:ascii="Times New Roman" w:eastAsia="黑体" w:hAnsi="Times New Roman" w:cs="Times New Roman"/>
      <w:szCs w:val="21"/>
    </w:rPr>
  </w:style>
  <w:style w:type="paragraph" w:customStyle="1" w:styleId="62">
    <w:name w:val="样式6"/>
    <w:basedOn w:val="afd"/>
    <w:link w:val="6Char"/>
    <w:rsid w:val="006757D8"/>
    <w:pPr>
      <w:topLinePunct/>
      <w:spacing w:before="160" w:after="60"/>
      <w:jc w:val="center"/>
    </w:pPr>
    <w:rPr>
      <w:rFonts w:ascii="Times New Roman" w:eastAsia="黑体" w:hAnsi="Times New Roman" w:cs="Times New Roman"/>
      <w:szCs w:val="21"/>
    </w:rPr>
  </w:style>
  <w:style w:type="character" w:customStyle="1" w:styleId="CharChar16">
    <w:name w:val="Char Char16"/>
    <w:rsid w:val="006757D8"/>
    <w:rPr>
      <w:rFonts w:ascii="Arial" w:eastAsia="黑体" w:hAnsi="Arial"/>
      <w:b/>
      <w:bCs/>
      <w:kern w:val="2"/>
      <w:sz w:val="32"/>
      <w:szCs w:val="32"/>
      <w:lang w:val="en-US" w:eastAsia="zh-CN" w:bidi="ar-SA"/>
    </w:rPr>
  </w:style>
  <w:style w:type="character" w:customStyle="1" w:styleId="2Char10">
    <w:name w:val="样式2 Char1"/>
    <w:rsid w:val="006757D8"/>
    <w:rPr>
      <w:rFonts w:ascii="宋体" w:eastAsia="黑体" w:cs="Arial"/>
      <w:kern w:val="2"/>
      <w:sz w:val="21"/>
      <w:szCs w:val="21"/>
      <w:lang w:val="en-US" w:eastAsia="zh-CN" w:bidi="ar-SA"/>
    </w:rPr>
  </w:style>
  <w:style w:type="character" w:customStyle="1" w:styleId="3Char1">
    <w:name w:val="报告标题3 Char"/>
    <w:rsid w:val="006757D8"/>
    <w:rPr>
      <w:rFonts w:ascii="方正小标宋简体" w:eastAsia="宋体" w:hAnsi="宋体" w:cs="Arial"/>
      <w:b/>
      <w:bCs/>
      <w:color w:val="000000"/>
      <w:kern w:val="2"/>
      <w:sz w:val="21"/>
      <w:szCs w:val="21"/>
      <w:lang w:val="en-US" w:eastAsia="zh-CN" w:bidi="ar-SA"/>
    </w:rPr>
  </w:style>
  <w:style w:type="character" w:customStyle="1" w:styleId="jlCharCharChar">
    <w:name w:val="jl 正文 Char Char Char"/>
    <w:link w:val="jlCharChar"/>
    <w:rsid w:val="006757D8"/>
    <w:rPr>
      <w:rFonts w:ascii="宋体" w:eastAsia="宋体" w:hAnsi="Times New Roman" w:cs="Times New Roman"/>
      <w:sz w:val="24"/>
      <w:szCs w:val="24"/>
    </w:rPr>
  </w:style>
  <w:style w:type="paragraph" w:customStyle="1" w:styleId="jlCharChar">
    <w:name w:val="jl 正文 Char Char"/>
    <w:basedOn w:val="afd"/>
    <w:link w:val="jlCharCharChar"/>
    <w:rsid w:val="006757D8"/>
    <w:pPr>
      <w:autoSpaceDE w:val="0"/>
      <w:autoSpaceDN w:val="0"/>
      <w:adjustRightInd w:val="0"/>
      <w:ind w:firstLineChars="200" w:firstLine="200"/>
      <w:jc w:val="left"/>
      <w:textAlignment w:val="baseline"/>
    </w:pPr>
    <w:rPr>
      <w:rFonts w:ascii="宋体" w:eastAsia="宋体" w:hAnsi="Times New Roman" w:cs="Times New Roman"/>
      <w:sz w:val="24"/>
      <w:szCs w:val="24"/>
    </w:rPr>
  </w:style>
  <w:style w:type="character" w:customStyle="1" w:styleId="jlChar">
    <w:name w:val="jl 正文 Char"/>
    <w:rsid w:val="006757D8"/>
    <w:rPr>
      <w:rFonts w:ascii="宋体" w:eastAsia="宋体"/>
      <w:sz w:val="24"/>
      <w:szCs w:val="24"/>
      <w:lang w:val="en-US" w:eastAsia="zh-CN" w:bidi="ar-SA"/>
    </w:rPr>
  </w:style>
  <w:style w:type="character" w:customStyle="1" w:styleId="Charb">
    <w:name w:val="二级条标题 Char"/>
    <w:rsid w:val="006757D8"/>
    <w:rPr>
      <w:rFonts w:ascii="宋体" w:eastAsia="宋体"/>
      <w:b/>
      <w:bCs/>
      <w:sz w:val="21"/>
      <w:szCs w:val="21"/>
      <w:lang w:val="en-US" w:eastAsia="zh-CN" w:bidi="ar-SA"/>
    </w:rPr>
  </w:style>
  <w:style w:type="character" w:customStyle="1" w:styleId="1Char5">
    <w:name w:val="章标题 1 Char"/>
    <w:rsid w:val="006757D8"/>
    <w:rPr>
      <w:rFonts w:eastAsia="黑体"/>
      <w:kern w:val="44"/>
      <w:sz w:val="28"/>
      <w:szCs w:val="28"/>
      <w:lang w:val="en-US" w:eastAsia="zh-CN" w:bidi="ar-SA"/>
    </w:rPr>
  </w:style>
  <w:style w:type="character" w:customStyle="1" w:styleId="1Char10">
    <w:name w:val="标题 1 Char1"/>
    <w:rsid w:val="006757D8"/>
    <w:rPr>
      <w:rFonts w:eastAsia="宋体"/>
      <w:b/>
      <w:bCs/>
      <w:kern w:val="44"/>
      <w:sz w:val="28"/>
      <w:szCs w:val="28"/>
      <w:lang w:val="en-US" w:eastAsia="zh-CN" w:bidi="ar-SA"/>
    </w:rPr>
  </w:style>
  <w:style w:type="character" w:customStyle="1" w:styleId="Charc">
    <w:name w:val="列表项目符号 Char"/>
    <w:rsid w:val="006757D8"/>
    <w:rPr>
      <w:rFonts w:eastAsia="宋体"/>
      <w:kern w:val="2"/>
      <w:sz w:val="21"/>
      <w:szCs w:val="24"/>
      <w:lang w:val="en-US" w:eastAsia="zh-CN" w:bidi="ar-SA"/>
    </w:rPr>
  </w:style>
  <w:style w:type="character" w:customStyle="1" w:styleId="jlCharChar0">
    <w:name w:val="jl 三级 Char Char"/>
    <w:link w:val="jlChar0"/>
    <w:rsid w:val="006757D8"/>
    <w:rPr>
      <w:rFonts w:ascii="宋体" w:eastAsia="宋体" w:hAnsi="宋体" w:cs="Times New Roman"/>
      <w:b/>
      <w:color w:val="000000"/>
      <w:sz w:val="24"/>
      <w:szCs w:val="24"/>
    </w:rPr>
  </w:style>
  <w:style w:type="paragraph" w:customStyle="1" w:styleId="jlChar0">
    <w:name w:val="jl 三级 Char"/>
    <w:basedOn w:val="afd"/>
    <w:link w:val="jlCharChar0"/>
    <w:rsid w:val="006757D8"/>
    <w:pPr>
      <w:autoSpaceDE w:val="0"/>
      <w:autoSpaceDN w:val="0"/>
      <w:adjustRightInd w:val="0"/>
      <w:spacing w:beforeLines="50" w:before="156" w:afterLines="50" w:after="156"/>
      <w:ind w:firstLineChars="200" w:firstLine="480"/>
      <w:jc w:val="left"/>
      <w:textAlignment w:val="baseline"/>
      <w:outlineLvl w:val="2"/>
    </w:pPr>
    <w:rPr>
      <w:rFonts w:ascii="宋体" w:eastAsia="宋体" w:hAnsi="宋体" w:cs="Times New Roman"/>
      <w:b/>
      <w:color w:val="000000"/>
      <w:sz w:val="24"/>
      <w:szCs w:val="24"/>
    </w:rPr>
  </w:style>
  <w:style w:type="paragraph" w:customStyle="1" w:styleId="xl25">
    <w:name w:val="xl25"/>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affffff5">
    <w:name w:val="注："/>
    <w:next w:val="afd"/>
    <w:rsid w:val="006757D8"/>
    <w:pPr>
      <w:widowControl w:val="0"/>
      <w:tabs>
        <w:tab w:val="left" w:pos="360"/>
      </w:tabs>
      <w:autoSpaceDE w:val="0"/>
      <w:autoSpaceDN w:val="0"/>
      <w:ind w:left="360" w:hanging="360"/>
      <w:jc w:val="both"/>
    </w:pPr>
    <w:rPr>
      <w:rFonts w:ascii="宋体" w:eastAsia="宋体" w:hAnsi="Times New Roman" w:cs="Times New Roman"/>
      <w:kern w:val="0"/>
      <w:sz w:val="18"/>
      <w:szCs w:val="20"/>
    </w:rPr>
  </w:style>
  <w:style w:type="paragraph" w:customStyle="1" w:styleId="2f0">
    <w:name w:val="样式 正文首行缩进 + 宋体 五号 首行缩进:  2 字符 行距: 单倍行距"/>
    <w:basedOn w:val="afffff3"/>
    <w:rsid w:val="006757D8"/>
    <w:pPr>
      <w:spacing w:after="0" w:line="360" w:lineRule="auto"/>
      <w:ind w:firstLineChars="200" w:firstLine="200"/>
    </w:pPr>
    <w:rPr>
      <w:rFonts w:ascii="宋体" w:hAnsi="宋体" w:cs="宋体"/>
      <w:szCs w:val="20"/>
    </w:rPr>
  </w:style>
  <w:style w:type="paragraph" w:customStyle="1" w:styleId="a0">
    <w:name w:val="附录二级条标题"/>
    <w:basedOn w:val="affffff6"/>
    <w:next w:val="affffff7"/>
    <w:rsid w:val="006757D8"/>
    <w:pPr>
      <w:numPr>
        <w:numId w:val="24"/>
      </w:numPr>
      <w:tabs>
        <w:tab w:val="clear" w:pos="360"/>
      </w:tabs>
      <w:ind w:left="1260" w:hanging="420"/>
    </w:pPr>
  </w:style>
  <w:style w:type="paragraph" w:customStyle="1" w:styleId="affffff6">
    <w:name w:val="附录一级条标题"/>
    <w:basedOn w:val="afd"/>
    <w:next w:val="afd"/>
    <w:rsid w:val="006757D8"/>
    <w:pPr>
      <w:widowControl/>
      <w:tabs>
        <w:tab w:val="left" w:pos="1260"/>
      </w:tabs>
      <w:wordWrap w:val="0"/>
      <w:overflowPunct w:val="0"/>
      <w:autoSpaceDE w:val="0"/>
      <w:autoSpaceDN w:val="0"/>
      <w:ind w:left="1260" w:hanging="420"/>
      <w:textAlignment w:val="baseline"/>
      <w:outlineLvl w:val="2"/>
    </w:pPr>
    <w:rPr>
      <w:rFonts w:ascii="黑体" w:eastAsia="黑体" w:hAnsi="Times New Roman" w:cs="Times New Roman"/>
      <w:kern w:val="21"/>
      <w:szCs w:val="20"/>
    </w:rPr>
  </w:style>
  <w:style w:type="paragraph" w:customStyle="1" w:styleId="affffff7">
    <w:name w:val="段"/>
    <w:rsid w:val="006757D8"/>
    <w:pPr>
      <w:autoSpaceDE w:val="0"/>
      <w:autoSpaceDN w:val="0"/>
      <w:ind w:firstLineChars="200" w:firstLine="200"/>
      <w:jc w:val="both"/>
    </w:pPr>
    <w:rPr>
      <w:rFonts w:ascii="宋体" w:eastAsia="宋体" w:hAnsi="Times New Roman" w:cs="Times New Roman"/>
      <w:kern w:val="0"/>
      <w:szCs w:val="20"/>
    </w:rPr>
  </w:style>
  <w:style w:type="paragraph" w:customStyle="1" w:styleId="affffff8">
    <w:name w:val="附录三级条标题"/>
    <w:basedOn w:val="a0"/>
    <w:next w:val="affffff7"/>
    <w:rsid w:val="006757D8"/>
    <w:pPr>
      <w:numPr>
        <w:numId w:val="0"/>
      </w:numPr>
      <w:tabs>
        <w:tab w:val="clear" w:pos="360"/>
      </w:tabs>
      <w:outlineLvl w:val="4"/>
    </w:pPr>
    <w:rPr>
      <w:b/>
    </w:rPr>
  </w:style>
  <w:style w:type="paragraph" w:customStyle="1" w:styleId="af1">
    <w:name w:val="术语定义四级条标题"/>
    <w:basedOn w:val="afa"/>
    <w:next w:val="affffff7"/>
    <w:rsid w:val="006757D8"/>
    <w:pPr>
      <w:numPr>
        <w:ilvl w:val="2"/>
        <w:numId w:val="25"/>
      </w:numPr>
    </w:pPr>
  </w:style>
  <w:style w:type="paragraph" w:customStyle="1" w:styleId="afa">
    <w:name w:val="术语定义条标题"/>
    <w:basedOn w:val="affffff9"/>
    <w:next w:val="affffff7"/>
    <w:rsid w:val="006757D8"/>
    <w:pPr>
      <w:numPr>
        <w:ilvl w:val="6"/>
        <w:numId w:val="26"/>
      </w:numPr>
      <w:tabs>
        <w:tab w:val="left" w:pos="420"/>
      </w:tabs>
      <w:ind w:left="0" w:firstLine="0"/>
      <w:jc w:val="left"/>
      <w:outlineLvl w:val="9"/>
    </w:pPr>
    <w:rPr>
      <w:rFonts w:eastAsia="黑体"/>
      <w:bCs w:val="0"/>
      <w:sz w:val="21"/>
    </w:rPr>
  </w:style>
  <w:style w:type="paragraph" w:customStyle="1" w:styleId="affffff9">
    <w:name w:val="章标题"/>
    <w:next w:val="affffff7"/>
    <w:rsid w:val="006757D8"/>
    <w:pPr>
      <w:spacing w:beforeLines="50" w:before="156" w:afterLines="50" w:after="156"/>
      <w:jc w:val="both"/>
      <w:outlineLvl w:val="1"/>
    </w:pPr>
    <w:rPr>
      <w:rFonts w:ascii="黑体" w:eastAsia="华文细黑" w:hAnsi="Times New Roman" w:cs="Times New Roman"/>
      <w:b/>
      <w:bCs/>
      <w:kern w:val="0"/>
      <w:sz w:val="32"/>
      <w:szCs w:val="20"/>
    </w:rPr>
  </w:style>
  <w:style w:type="paragraph" w:customStyle="1" w:styleId="affffffa">
    <w:name w:val="其他发布部门"/>
    <w:basedOn w:val="aa"/>
    <w:rsid w:val="006757D8"/>
    <w:pPr>
      <w:numPr>
        <w:numId w:val="0"/>
      </w:numPr>
      <w:spacing w:line="0" w:lineRule="atLeast"/>
    </w:pPr>
    <w:rPr>
      <w:rFonts w:ascii="黑体" w:eastAsia="黑体"/>
      <w:b w:val="0"/>
    </w:rPr>
  </w:style>
  <w:style w:type="paragraph" w:customStyle="1" w:styleId="aa">
    <w:name w:val="发布部门"/>
    <w:next w:val="affffff7"/>
    <w:rsid w:val="006757D8"/>
    <w:pPr>
      <w:numPr>
        <w:ilvl w:val="3"/>
        <w:numId w:val="27"/>
      </w:numPr>
      <w:jc w:val="center"/>
    </w:pPr>
    <w:rPr>
      <w:rFonts w:ascii="宋体" w:eastAsia="宋体" w:hAnsi="Times New Roman" w:cs="Times New Roman"/>
      <w:b/>
      <w:spacing w:val="20"/>
      <w:w w:val="135"/>
      <w:kern w:val="0"/>
      <w:sz w:val="36"/>
      <w:szCs w:val="20"/>
    </w:rPr>
  </w:style>
  <w:style w:type="paragraph" w:customStyle="1" w:styleId="affffffb">
    <w:name w:val="表内小五"/>
    <w:basedOn w:val="afd"/>
    <w:rsid w:val="006757D8"/>
    <w:pPr>
      <w:spacing w:line="360" w:lineRule="auto"/>
    </w:pPr>
    <w:rPr>
      <w:rFonts w:ascii="Times New Roman" w:eastAsia="宋体" w:hAnsi="Times New Roman" w:cs="Times New Roman"/>
      <w:color w:val="000000"/>
      <w:sz w:val="18"/>
      <w:szCs w:val="24"/>
    </w:rPr>
  </w:style>
  <w:style w:type="paragraph" w:customStyle="1" w:styleId="affffffc">
    <w:name w:val="封面正文"/>
    <w:rsid w:val="006757D8"/>
    <w:pPr>
      <w:jc w:val="both"/>
    </w:pPr>
    <w:rPr>
      <w:rFonts w:ascii="Times New Roman" w:eastAsia="宋体" w:hAnsi="Times New Roman" w:cs="Times New Roman"/>
      <w:kern w:val="0"/>
      <w:sz w:val="20"/>
      <w:szCs w:val="20"/>
    </w:rPr>
  </w:style>
  <w:style w:type="paragraph" w:customStyle="1" w:styleId="CharCharChar1Char">
    <w:name w:val="Char Char Char1 Char"/>
    <w:basedOn w:val="afd"/>
    <w:rsid w:val="006757D8"/>
    <w:rPr>
      <w:rFonts w:ascii="宋体" w:eastAsia="宋体" w:hAnsi="宋体" w:cs="Times New Roman"/>
      <w:b/>
      <w:color w:val="000000"/>
      <w:sz w:val="24"/>
      <w:szCs w:val="24"/>
    </w:rPr>
  </w:style>
  <w:style w:type="paragraph" w:customStyle="1" w:styleId="affffffd">
    <w:name w:val="前言、引言标题"/>
    <w:next w:val="afd"/>
    <w:rsid w:val="006757D8"/>
    <w:pPr>
      <w:shd w:val="clear" w:color="FFFFFF" w:fill="FFFFFF"/>
      <w:spacing w:before="640" w:after="560"/>
      <w:jc w:val="center"/>
      <w:outlineLvl w:val="0"/>
    </w:pPr>
    <w:rPr>
      <w:rFonts w:ascii="黑体" w:eastAsia="黑体" w:hAnsi="Times New Roman" w:cs="Times New Roman"/>
      <w:b/>
      <w:kern w:val="0"/>
      <w:sz w:val="32"/>
      <w:szCs w:val="20"/>
    </w:rPr>
  </w:style>
  <w:style w:type="paragraph" w:customStyle="1" w:styleId="Chard">
    <w:name w:val="Char"/>
    <w:basedOn w:val="afd"/>
    <w:rsid w:val="006757D8"/>
    <w:rPr>
      <w:rFonts w:ascii="Times New Roman" w:eastAsia="宋体" w:hAnsi="Times New Roman" w:cs="Times New Roman"/>
      <w:szCs w:val="24"/>
    </w:rPr>
  </w:style>
  <w:style w:type="paragraph" w:customStyle="1" w:styleId="af2">
    <w:name w:val="五级条标题"/>
    <w:basedOn w:val="affffffe"/>
    <w:next w:val="affffff7"/>
    <w:rsid w:val="006757D8"/>
    <w:pPr>
      <w:numPr>
        <w:numId w:val="28"/>
      </w:numPr>
      <w:tabs>
        <w:tab w:val="clear" w:pos="360"/>
        <w:tab w:val="left" w:pos="1407"/>
        <w:tab w:val="left" w:pos="1440"/>
      </w:tabs>
      <w:jc w:val="both"/>
      <w:outlineLvl w:val="6"/>
    </w:pPr>
    <w:rPr>
      <w:rFonts w:ascii="黑体" w:eastAsia="黑体"/>
      <w:b/>
      <w:color w:val="auto"/>
      <w:szCs w:val="20"/>
    </w:rPr>
  </w:style>
  <w:style w:type="paragraph" w:customStyle="1" w:styleId="affffffe">
    <w:name w:val="四级条标题"/>
    <w:basedOn w:val="afd"/>
    <w:next w:val="afd"/>
    <w:rsid w:val="006757D8"/>
    <w:pPr>
      <w:widowControl/>
      <w:jc w:val="left"/>
      <w:outlineLvl w:val="5"/>
    </w:pPr>
    <w:rPr>
      <w:rFonts w:ascii="宋体" w:eastAsia="宋体" w:hAnsi="Times New Roman" w:cs="Times New Roman"/>
      <w:color w:val="000000"/>
      <w:kern w:val="0"/>
      <w:szCs w:val="21"/>
    </w:rPr>
  </w:style>
  <w:style w:type="paragraph" w:customStyle="1" w:styleId="17">
    <w:name w:val="朱1"/>
    <w:basedOn w:val="2c"/>
    <w:rsid w:val="006757D8"/>
    <w:pPr>
      <w:keepLines w:val="0"/>
      <w:tabs>
        <w:tab w:val="clear" w:pos="567"/>
        <w:tab w:val="clear" w:pos="850"/>
      </w:tabs>
      <w:spacing w:line="240" w:lineRule="auto"/>
      <w:ind w:firstLine="0"/>
      <w:jc w:val="both"/>
      <w:textAlignment w:val="baseline"/>
      <w:outlineLvl w:val="0"/>
    </w:pPr>
    <w:rPr>
      <w:rFonts w:ascii="EU-F1"/>
      <w:b w:val="0"/>
      <w:bCs/>
      <w:kern w:val="21"/>
      <w:sz w:val="21"/>
      <w:szCs w:val="21"/>
    </w:rPr>
  </w:style>
  <w:style w:type="paragraph" w:customStyle="1" w:styleId="afffffff">
    <w:name w:val="三级条标题"/>
    <w:basedOn w:val="af3"/>
    <w:next w:val="afd"/>
    <w:rsid w:val="006757D8"/>
  </w:style>
  <w:style w:type="paragraph" w:customStyle="1" w:styleId="af3">
    <w:name w:val="二级条标题"/>
    <w:basedOn w:val="afffffff0"/>
    <w:next w:val="afd"/>
    <w:rsid w:val="006757D8"/>
    <w:pPr>
      <w:numPr>
        <w:ilvl w:val="3"/>
        <w:numId w:val="29"/>
      </w:numPr>
      <w:outlineLvl w:val="3"/>
    </w:pPr>
  </w:style>
  <w:style w:type="paragraph" w:customStyle="1" w:styleId="afffffff0">
    <w:name w:val="一级条标题"/>
    <w:basedOn w:val="afd"/>
    <w:next w:val="afd"/>
    <w:rsid w:val="006757D8"/>
    <w:pPr>
      <w:widowControl/>
      <w:tabs>
        <w:tab w:val="left" w:pos="709"/>
      </w:tabs>
      <w:ind w:left="709" w:hanging="709"/>
      <w:outlineLvl w:val="2"/>
    </w:pPr>
    <w:rPr>
      <w:rFonts w:ascii="黑体" w:eastAsia="黑体" w:hAnsi="Times New Roman" w:cs="Times New Roman"/>
      <w:kern w:val="0"/>
      <w:szCs w:val="20"/>
    </w:rPr>
  </w:style>
  <w:style w:type="paragraph" w:customStyle="1" w:styleId="afffffff1">
    <w:name w:val="表格文字"/>
    <w:basedOn w:val="afd"/>
    <w:rsid w:val="006757D8"/>
    <w:pPr>
      <w:adjustRightInd w:val="0"/>
      <w:spacing w:line="240" w:lineRule="atLeast"/>
      <w:jc w:val="center"/>
      <w:textAlignment w:val="baseline"/>
    </w:pPr>
    <w:rPr>
      <w:rFonts w:ascii="楷体_GB2312" w:eastAsia="楷体_GB2312" w:hAnsi="Times New Roman" w:cs="Times New Roman"/>
      <w:spacing w:val="8"/>
      <w:kern w:val="0"/>
      <w:szCs w:val="20"/>
    </w:rPr>
  </w:style>
  <w:style w:type="paragraph" w:customStyle="1" w:styleId="afffffff2">
    <w:name w:val="表格文本居左"/>
    <w:basedOn w:val="afd"/>
    <w:rsid w:val="006757D8"/>
    <w:pPr>
      <w:spacing w:before="60" w:after="60"/>
      <w:jc w:val="left"/>
    </w:pPr>
    <w:rPr>
      <w:rFonts w:ascii="Times New Roman" w:eastAsia="宋体" w:hAnsi="Times New Roman" w:cs="Times New Roman"/>
      <w:szCs w:val="24"/>
    </w:rPr>
  </w:style>
  <w:style w:type="paragraph" w:customStyle="1" w:styleId="2f1">
    <w:name w:val="报告标题2"/>
    <w:basedOn w:val="2f2"/>
    <w:next w:val="affff0"/>
    <w:rsid w:val="006757D8"/>
    <w:pPr>
      <w:keepNext w:val="0"/>
      <w:keepLines w:val="0"/>
      <w:topLinePunct/>
      <w:adjustRightInd w:val="0"/>
      <w:snapToGrid w:val="0"/>
      <w:spacing w:line="240" w:lineRule="auto"/>
    </w:pPr>
    <w:rPr>
      <w:sz w:val="21"/>
      <w:szCs w:val="24"/>
    </w:rPr>
  </w:style>
  <w:style w:type="paragraph" w:customStyle="1" w:styleId="2f2">
    <w:name w:val="报告标题2 +"/>
    <w:basedOn w:val="21"/>
    <w:rsid w:val="006757D8"/>
    <w:pPr>
      <w:spacing w:beforeLines="25" w:before="78" w:after="0" w:line="300" w:lineRule="auto"/>
      <w:ind w:firstLine="420"/>
    </w:pPr>
    <w:rPr>
      <w:rFonts w:ascii="Times New Roman" w:hAnsi="Times New Roman" w:cs="Arial"/>
      <w:bCs w:val="0"/>
      <w:kern w:val="0"/>
      <w:sz w:val="30"/>
      <w:szCs w:val="30"/>
    </w:rPr>
  </w:style>
  <w:style w:type="paragraph" w:customStyle="1" w:styleId="12112">
    <w:name w:val="样式 样式 样式 标题 1 + 首行缩进:  2 字符 段前: 1 行 段后: 1 行 + 黑色 首行缩进:  2 字符 段前:..."/>
    <w:basedOn w:val="121120"/>
    <w:rsid w:val="006757D8"/>
  </w:style>
  <w:style w:type="paragraph" w:customStyle="1" w:styleId="121120">
    <w:name w:val="样式 样式 标题 1 + 首行缩进:  2 字符 段前: 1 行 段后: 1 行 + 黑色 首行缩进:  2 字符 段前: ..."/>
    <w:basedOn w:val="1211"/>
    <w:rsid w:val="006757D8"/>
    <w:pPr>
      <w:spacing w:line="240" w:lineRule="auto"/>
      <w:ind w:firstLine="0"/>
    </w:pPr>
    <w:rPr>
      <w:rFonts w:eastAsia="黑体" w:cs="宋体"/>
      <w:b w:val="0"/>
      <w:color w:val="000000"/>
    </w:rPr>
  </w:style>
  <w:style w:type="paragraph" w:customStyle="1" w:styleId="1211">
    <w:name w:val="样式 标题 1 + 首行缩进:  2 字符 段前: 1 行 段后: 1 行"/>
    <w:basedOn w:val="1"/>
    <w:rsid w:val="006757D8"/>
    <w:pPr>
      <w:spacing w:beforeLines="100" w:before="312" w:afterLines="100" w:after="312" w:line="360" w:lineRule="auto"/>
      <w:ind w:firstLine="420"/>
    </w:pPr>
    <w:rPr>
      <w:rFonts w:ascii="Times New Roman" w:eastAsia="宋体" w:hAnsi="Times New Roman" w:cs="Times New Roman"/>
      <w:bCs w:val="0"/>
      <w:sz w:val="28"/>
      <w:szCs w:val="20"/>
    </w:rPr>
  </w:style>
  <w:style w:type="paragraph" w:customStyle="1" w:styleId="afffffff3">
    <w:name w:val="目录"/>
    <w:basedOn w:val="afffff"/>
    <w:next w:val="afffff"/>
    <w:rsid w:val="006757D8"/>
  </w:style>
  <w:style w:type="paragraph" w:customStyle="1" w:styleId="afffffff4">
    <w:name w:val="一级标题"/>
    <w:basedOn w:val="1"/>
    <w:rsid w:val="006757D8"/>
    <w:pPr>
      <w:keepLines w:val="0"/>
      <w:tabs>
        <w:tab w:val="left" w:pos="6840"/>
      </w:tabs>
      <w:topLinePunct/>
      <w:spacing w:beforeLines="100" w:before="312" w:afterLines="150" w:after="468" w:line="240" w:lineRule="auto"/>
      <w:jc w:val="center"/>
    </w:pPr>
    <w:rPr>
      <w:rFonts w:ascii="隶书" w:eastAsia="黑体" w:hAnsi="Times New Roman" w:cs="Times New Roman"/>
      <w:kern w:val="2"/>
      <w:sz w:val="30"/>
      <w:szCs w:val="30"/>
    </w:rPr>
  </w:style>
  <w:style w:type="paragraph" w:customStyle="1" w:styleId="xl139">
    <w:name w:val="xl139"/>
    <w:basedOn w:val="afd"/>
    <w:rsid w:val="006757D8"/>
    <w:pPr>
      <w:widowControl/>
      <w:pBdr>
        <w:left w:val="single" w:sz="8" w:space="0" w:color="auto"/>
      </w:pBdr>
      <w:topLinePunct/>
      <w:spacing w:before="100" w:beforeAutospacing="1" w:after="100" w:afterAutospacing="1"/>
      <w:jc w:val="center"/>
      <w:textAlignment w:val="center"/>
    </w:pPr>
    <w:rPr>
      <w:rFonts w:ascii="Arial" w:eastAsia="宋体" w:hAnsi="Arial" w:cs="Arial"/>
      <w:b/>
      <w:bCs/>
      <w:kern w:val="0"/>
      <w:sz w:val="24"/>
      <w:szCs w:val="24"/>
    </w:rPr>
  </w:style>
  <w:style w:type="paragraph" w:customStyle="1" w:styleId="afffffff5">
    <w:name w:val="样式 正文首行缩进 + 宋体 五号 行距: 单倍行距"/>
    <w:basedOn w:val="afffff3"/>
    <w:rsid w:val="006757D8"/>
    <w:pPr>
      <w:spacing w:after="0" w:line="360" w:lineRule="auto"/>
      <w:ind w:firstLine="0"/>
    </w:pPr>
    <w:rPr>
      <w:rFonts w:ascii="宋体" w:hAnsi="宋体" w:cs="宋体"/>
      <w:szCs w:val="20"/>
    </w:rPr>
  </w:style>
  <w:style w:type="paragraph" w:customStyle="1" w:styleId="252">
    <w:name w:val="样式 样式 小四 行距: 固定值 25 磅 + 首行缩进:  2 字符"/>
    <w:basedOn w:val="afd"/>
    <w:rsid w:val="006757D8"/>
    <w:pPr>
      <w:spacing w:line="480" w:lineRule="auto"/>
      <w:ind w:firstLineChars="200" w:firstLine="200"/>
    </w:pPr>
    <w:rPr>
      <w:rFonts w:ascii="Times New Roman" w:eastAsia="宋体" w:hAnsi="Times New Roman" w:cs="Times New Roman"/>
      <w:sz w:val="24"/>
      <w:szCs w:val="20"/>
    </w:rPr>
  </w:style>
  <w:style w:type="paragraph" w:customStyle="1" w:styleId="11-h11stlevelSectionHeadl1b1featurehead">
    <w:name w:val="样式 标题 1章标题 1-*+h11st levelSection Headl1b1featurehead标题..."/>
    <w:basedOn w:val="1"/>
    <w:rsid w:val="006757D8"/>
    <w:pPr>
      <w:topLinePunct/>
      <w:spacing w:before="0" w:after="0" w:line="480" w:lineRule="auto"/>
      <w:textAlignment w:val="baseline"/>
    </w:pPr>
    <w:rPr>
      <w:rFonts w:ascii="Times New Roman" w:eastAsia="黑体" w:hAnsi="Times New Roman" w:cs="Times New Roman"/>
      <w:b w:val="0"/>
      <w:bCs w:val="0"/>
      <w:kern w:val="2"/>
      <w:sz w:val="32"/>
      <w:szCs w:val="20"/>
    </w:rPr>
  </w:style>
  <w:style w:type="paragraph" w:customStyle="1" w:styleId="font6">
    <w:name w:val="font6"/>
    <w:basedOn w:val="afd"/>
    <w:rsid w:val="006757D8"/>
    <w:pPr>
      <w:widowControl/>
      <w:spacing w:before="100" w:beforeAutospacing="1" w:after="100" w:afterAutospacing="1"/>
      <w:jc w:val="left"/>
    </w:pPr>
    <w:rPr>
      <w:rFonts w:ascii="宋体" w:eastAsia="宋体" w:hAnsi="宋体" w:cs="Times New Roman" w:hint="eastAsia"/>
      <w:color w:val="000000"/>
      <w:kern w:val="0"/>
      <w:sz w:val="20"/>
      <w:szCs w:val="20"/>
    </w:rPr>
  </w:style>
  <w:style w:type="paragraph" w:customStyle="1" w:styleId="xl56">
    <w:name w:val="xl56"/>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18">
    <w:name w:val="样式 1"/>
    <w:basedOn w:val="1"/>
    <w:rsid w:val="006757D8"/>
    <w:pPr>
      <w:keepNext w:val="0"/>
      <w:keepLines w:val="0"/>
      <w:topLinePunct/>
      <w:spacing w:before="0" w:after="0" w:line="240" w:lineRule="auto"/>
      <w:textAlignment w:val="baseline"/>
    </w:pPr>
    <w:rPr>
      <w:rFonts w:ascii="EU-F1" w:eastAsia="黑体" w:hAnsi="Times New Roman" w:cs="Times New Roman"/>
      <w:b w:val="0"/>
      <w:kern w:val="21"/>
      <w:sz w:val="21"/>
      <w:szCs w:val="21"/>
    </w:rPr>
  </w:style>
  <w:style w:type="paragraph" w:customStyle="1" w:styleId="afffffff6">
    <w:name w:val="数字编号列项（二级）"/>
    <w:rsid w:val="006757D8"/>
    <w:pPr>
      <w:tabs>
        <w:tab w:val="left" w:pos="-1080"/>
      </w:tabs>
      <w:ind w:leftChars="400" w:left="400" w:hangingChars="200" w:hanging="200"/>
      <w:jc w:val="both"/>
    </w:pPr>
    <w:rPr>
      <w:rFonts w:ascii="宋体" w:eastAsia="宋体" w:hAnsi="Times New Roman" w:cs="Times New Roman"/>
      <w:kern w:val="0"/>
      <w:szCs w:val="20"/>
    </w:rPr>
  </w:style>
  <w:style w:type="paragraph" w:customStyle="1" w:styleId="CharCharCharCharCharCharCharCharCharChar">
    <w:name w:val="Char Char Char Char Char Char Char Char Char Char"/>
    <w:basedOn w:val="afd"/>
    <w:rsid w:val="006757D8"/>
    <w:rPr>
      <w:rFonts w:ascii="Times New Roman" w:eastAsia="宋体" w:hAnsi="Times New Roman" w:cs="Times New Roman"/>
      <w:szCs w:val="20"/>
    </w:rPr>
  </w:style>
  <w:style w:type="paragraph" w:customStyle="1" w:styleId="2156">
    <w:name w:val="样式 标题 2 + 宋体 五号 加粗 行距: 固定值 15.6 磅"/>
    <w:basedOn w:val="21"/>
    <w:rsid w:val="006757D8"/>
    <w:pPr>
      <w:autoSpaceDE w:val="0"/>
      <w:autoSpaceDN w:val="0"/>
      <w:adjustRightInd w:val="0"/>
      <w:spacing w:beforeLines="50" w:before="156" w:afterLines="50" w:after="156" w:line="312" w:lineRule="exact"/>
      <w:ind w:firstLineChars="200" w:firstLine="561"/>
      <w:jc w:val="left"/>
      <w:textAlignment w:val="baseline"/>
    </w:pPr>
    <w:rPr>
      <w:rFonts w:ascii="宋体" w:hAnsi="宋体" w:cs="宋体"/>
      <w:kern w:val="0"/>
      <w:sz w:val="28"/>
      <w:szCs w:val="28"/>
    </w:rPr>
  </w:style>
  <w:style w:type="paragraph" w:customStyle="1" w:styleId="121121">
    <w:name w:val="样式 样式 样式 样式 标题 1 + 首行缩进:  2 字符 段前: 1 行 段后: 1 行 + 黑色 首行缩进:  2 字符 ..."/>
    <w:basedOn w:val="12112"/>
    <w:rsid w:val="006757D8"/>
    <w:pPr>
      <w:spacing w:beforeLines="0" w:before="357" w:afterLines="0" w:after="357"/>
    </w:pPr>
    <w:rPr>
      <w:sz w:val="24"/>
      <w:szCs w:val="24"/>
    </w:rPr>
  </w:style>
  <w:style w:type="paragraph" w:customStyle="1" w:styleId="110">
    <w:name w:val="样式 标题 1 + 加粗1"/>
    <w:basedOn w:val="1"/>
    <w:rsid w:val="006757D8"/>
    <w:pPr>
      <w:adjustRightInd w:val="0"/>
      <w:spacing w:beforeLines="100" w:before="312" w:afterLines="100" w:after="312" w:line="240" w:lineRule="auto"/>
    </w:pPr>
    <w:rPr>
      <w:rFonts w:ascii="Times New Roman" w:eastAsia="黑体" w:hAnsi="Times New Roman" w:cs="Times New Roman"/>
      <w:b w:val="0"/>
      <w:sz w:val="28"/>
      <w:szCs w:val="28"/>
    </w:rPr>
  </w:style>
  <w:style w:type="paragraph" w:customStyle="1" w:styleId="20505">
    <w:name w:val="样式 标题 2 + 段前: 0.5 行 段后: 0.5 行"/>
    <w:basedOn w:val="21"/>
    <w:rsid w:val="006757D8"/>
    <w:pPr>
      <w:adjustRightInd w:val="0"/>
      <w:spacing w:before="156" w:after="156" w:line="360" w:lineRule="auto"/>
      <w:jc w:val="left"/>
      <w:textAlignment w:val="baseline"/>
    </w:pPr>
    <w:rPr>
      <w:rFonts w:ascii="Times New Roman" w:hAnsi="Times New Roman" w:cs="宋体"/>
      <w:b w:val="0"/>
      <w:snapToGrid w:val="0"/>
      <w:kern w:val="0"/>
      <w:sz w:val="20"/>
      <w:szCs w:val="21"/>
    </w:rPr>
  </w:style>
  <w:style w:type="paragraph" w:customStyle="1" w:styleId="2f3">
    <w:name w:val="样式 2"/>
    <w:basedOn w:val="21"/>
    <w:rsid w:val="006757D8"/>
    <w:pPr>
      <w:keepNext w:val="0"/>
      <w:keepLines w:val="0"/>
      <w:topLinePunct/>
      <w:spacing w:before="0" w:after="0" w:line="312" w:lineRule="exact"/>
    </w:pPr>
    <w:rPr>
      <w:rFonts w:ascii="EU-F1" w:eastAsia="黑体" w:hAnsi="Times New Roman"/>
      <w:b w:val="0"/>
      <w:kern w:val="0"/>
      <w:sz w:val="20"/>
      <w:szCs w:val="21"/>
    </w:rPr>
  </w:style>
  <w:style w:type="paragraph" w:customStyle="1" w:styleId="0">
    <w:name w:val="样式 首行缩进:  0 厘米 行距: 单倍行距"/>
    <w:basedOn w:val="afd"/>
    <w:rsid w:val="006757D8"/>
    <w:pPr>
      <w:adjustRightInd w:val="0"/>
      <w:textAlignment w:val="baseline"/>
    </w:pPr>
    <w:rPr>
      <w:rFonts w:ascii="Times New Roman" w:eastAsia="宋体" w:hAnsi="Times New Roman" w:cs="Times New Roman"/>
      <w:kern w:val="0"/>
      <w:szCs w:val="20"/>
    </w:rPr>
  </w:style>
  <w:style w:type="paragraph" w:customStyle="1" w:styleId="TOC1">
    <w:name w:val="TOC 标题1"/>
    <w:basedOn w:val="1"/>
    <w:next w:val="afd"/>
    <w:qFormat/>
    <w:rsid w:val="006757D8"/>
    <w:pPr>
      <w:widowControl/>
      <w:spacing w:before="480" w:after="0" w:line="276" w:lineRule="auto"/>
      <w:jc w:val="left"/>
      <w:outlineLvl w:val="9"/>
    </w:pPr>
    <w:rPr>
      <w:rFonts w:ascii="Cambria" w:eastAsia="宋体" w:hAnsi="Cambria" w:cs="Times New Roman"/>
      <w:color w:val="365F91"/>
      <w:kern w:val="0"/>
      <w:sz w:val="28"/>
      <w:szCs w:val="28"/>
    </w:rPr>
  </w:style>
  <w:style w:type="paragraph" w:customStyle="1" w:styleId="xl54">
    <w:name w:val="xl54"/>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43">
    <w:name w:val="xl43"/>
    <w:basedOn w:val="afd"/>
    <w:rsid w:val="006757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16"/>
      <w:szCs w:val="16"/>
    </w:rPr>
  </w:style>
  <w:style w:type="paragraph" w:customStyle="1" w:styleId="ac">
    <w:name w:val="无标题条"/>
    <w:next w:val="affffff7"/>
    <w:rsid w:val="006757D8"/>
    <w:pPr>
      <w:numPr>
        <w:ilvl w:val="5"/>
        <w:numId w:val="27"/>
      </w:numPr>
      <w:jc w:val="both"/>
    </w:pPr>
    <w:rPr>
      <w:rFonts w:ascii="Times New Roman" w:eastAsia="宋体" w:hAnsi="Times New Roman" w:cs="Times New Roman"/>
      <w:kern w:val="0"/>
      <w:szCs w:val="20"/>
    </w:rPr>
  </w:style>
  <w:style w:type="paragraph" w:customStyle="1" w:styleId="afffffff7">
    <w:name w:val="标准标志"/>
    <w:next w:val="afd"/>
    <w:rsid w:val="006757D8"/>
    <w:pPr>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210">
    <w:name w:val="样式 标题 2 + 宋体 五号 加粗1"/>
    <w:basedOn w:val="21"/>
    <w:qFormat/>
    <w:rsid w:val="006757D8"/>
    <w:pPr>
      <w:autoSpaceDE w:val="0"/>
      <w:autoSpaceDN w:val="0"/>
      <w:adjustRightInd w:val="0"/>
      <w:spacing w:line="312" w:lineRule="atLeast"/>
      <w:ind w:firstLineChars="200" w:firstLine="200"/>
      <w:jc w:val="left"/>
      <w:textAlignment w:val="baseline"/>
    </w:pPr>
    <w:rPr>
      <w:rFonts w:ascii="宋体" w:hAnsi="宋体"/>
      <w:kern w:val="44"/>
      <w:sz w:val="20"/>
      <w:szCs w:val="20"/>
    </w:rPr>
  </w:style>
  <w:style w:type="paragraph" w:customStyle="1" w:styleId="xl34">
    <w:name w:val="xl34"/>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color w:val="000000"/>
      <w:kern w:val="0"/>
      <w:sz w:val="20"/>
      <w:szCs w:val="20"/>
    </w:rPr>
  </w:style>
  <w:style w:type="paragraph" w:customStyle="1" w:styleId="20505205">
    <w:name w:val="样式 样式 样式 样式 标题 2 + 段前: 0.5 行 段后: 0.5 行 + 首行缩进:  2 字符 段前: 0.5 行 段..."/>
    <w:basedOn w:val="205052050"/>
    <w:rsid w:val="006757D8"/>
    <w:pPr>
      <w:spacing w:beforeLines="0" w:before="178" w:afterLines="0" w:after="178"/>
    </w:pPr>
    <w:rPr>
      <w:rFonts w:ascii="黑体"/>
      <w:bCs/>
      <w:szCs w:val="21"/>
    </w:rPr>
  </w:style>
  <w:style w:type="paragraph" w:customStyle="1" w:styleId="205052050">
    <w:name w:val="样式 样式 样式 标题 2 + 段前: 0.5 行 段后: 0.5 行 + 首行缩进:  2 字符 段前: 0.5 行 段后: ..."/>
    <w:basedOn w:val="2050520500"/>
    <w:rsid w:val="006757D8"/>
    <w:pPr>
      <w:spacing w:line="360" w:lineRule="auto"/>
    </w:pPr>
    <w:rPr>
      <w:rFonts w:eastAsia="宋体" w:cs="宋体"/>
      <w:snapToGrid w:val="0"/>
      <w:color w:val="000000"/>
    </w:rPr>
  </w:style>
  <w:style w:type="paragraph" w:customStyle="1" w:styleId="2050520500">
    <w:name w:val="样式 样式 标题 2 + 段前: 0.5 行 段后: 0.5 行 + 首行缩进:  2 字符 段前: 0.5 行 段后: 0..."/>
    <w:basedOn w:val="afd"/>
    <w:rsid w:val="006757D8"/>
    <w:pPr>
      <w:keepNext/>
      <w:keepLines/>
      <w:adjustRightInd w:val="0"/>
      <w:spacing w:beforeLines="50" w:before="156" w:afterLines="50" w:after="156"/>
      <w:jc w:val="left"/>
      <w:textAlignment w:val="baseline"/>
      <w:outlineLvl w:val="1"/>
    </w:pPr>
    <w:rPr>
      <w:rFonts w:ascii="Times New Roman" w:eastAsia="黑体" w:hAnsi="Times New Roman" w:cs="Times New Roman"/>
      <w:kern w:val="0"/>
      <w:szCs w:val="20"/>
    </w:rPr>
  </w:style>
  <w:style w:type="paragraph" w:customStyle="1" w:styleId="afffffff8">
    <w:name w:val="工程建设表标题"/>
    <w:basedOn w:val="ae"/>
    <w:rsid w:val="006757D8"/>
    <w:pPr>
      <w:numPr>
        <w:numId w:val="0"/>
      </w:numPr>
      <w:tabs>
        <w:tab w:val="left" w:pos="1008"/>
      </w:tabs>
      <w:ind w:left="1008" w:hanging="432"/>
      <w:jc w:val="center"/>
      <w:outlineLvl w:val="4"/>
    </w:pPr>
  </w:style>
  <w:style w:type="paragraph" w:customStyle="1" w:styleId="ae">
    <w:name w:val="工程建设条标题"/>
    <w:basedOn w:val="a4"/>
    <w:next w:val="affffff7"/>
    <w:rsid w:val="006757D8"/>
    <w:pPr>
      <w:numPr>
        <w:ilvl w:val="1"/>
        <w:numId w:val="30"/>
      </w:numPr>
      <w:spacing w:before="0" w:after="0"/>
      <w:ind w:left="0" w:firstLine="0"/>
      <w:jc w:val="left"/>
      <w:outlineLvl w:val="3"/>
    </w:pPr>
    <w:rPr>
      <w:b w:val="0"/>
    </w:rPr>
  </w:style>
  <w:style w:type="paragraph" w:customStyle="1" w:styleId="a4">
    <w:name w:val="工程建设节标题"/>
    <w:basedOn w:val="af0"/>
    <w:next w:val="affffff7"/>
    <w:rsid w:val="006757D8"/>
    <w:pPr>
      <w:numPr>
        <w:numId w:val="31"/>
      </w:numPr>
      <w:tabs>
        <w:tab w:val="clear" w:pos="900"/>
        <w:tab w:val="clear" w:pos="1140"/>
      </w:tabs>
      <w:spacing w:before="400" w:after="400" w:line="240" w:lineRule="auto"/>
      <w:ind w:left="0" w:firstLine="0"/>
      <w:outlineLvl w:val="2"/>
    </w:pPr>
    <w:rPr>
      <w:sz w:val="21"/>
    </w:rPr>
  </w:style>
  <w:style w:type="paragraph" w:customStyle="1" w:styleId="af0">
    <w:name w:val="工程建设章标题"/>
    <w:next w:val="affffff7"/>
    <w:rsid w:val="006757D8"/>
    <w:pPr>
      <w:numPr>
        <w:numId w:val="32"/>
      </w:numPr>
      <w:tabs>
        <w:tab w:val="clear" w:pos="1140"/>
      </w:tabs>
      <w:spacing w:before="640" w:after="560" w:line="480" w:lineRule="exact"/>
      <w:ind w:left="0" w:firstLine="0"/>
      <w:jc w:val="center"/>
      <w:outlineLvl w:val="1"/>
    </w:pPr>
    <w:rPr>
      <w:rFonts w:ascii="黑体" w:eastAsia="黑体" w:hAnsi="Times New Roman" w:cs="Times New Roman"/>
      <w:b/>
      <w:kern w:val="0"/>
      <w:sz w:val="28"/>
      <w:szCs w:val="20"/>
    </w:rPr>
  </w:style>
  <w:style w:type="paragraph" w:customStyle="1" w:styleId="jl">
    <w:name w:val="jl 正文"/>
    <w:basedOn w:val="afd"/>
    <w:qFormat/>
    <w:rsid w:val="006757D8"/>
    <w:pPr>
      <w:autoSpaceDE w:val="0"/>
      <w:autoSpaceDN w:val="0"/>
      <w:adjustRightInd w:val="0"/>
      <w:ind w:firstLineChars="200" w:firstLine="200"/>
      <w:jc w:val="left"/>
      <w:textAlignment w:val="baseline"/>
    </w:pPr>
    <w:rPr>
      <w:rFonts w:ascii="宋体" w:eastAsia="宋体" w:hAnsi="Times New Roman" w:cs="Times New Roman"/>
      <w:kern w:val="0"/>
      <w:sz w:val="24"/>
      <w:szCs w:val="24"/>
    </w:rPr>
  </w:style>
  <w:style w:type="paragraph" w:customStyle="1" w:styleId="xl49">
    <w:name w:val="xl49"/>
    <w:basedOn w:val="afd"/>
    <w:rsid w:val="006757D8"/>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afffffff9">
    <w:name w:val="表"/>
    <w:basedOn w:val="affffff0"/>
    <w:rsid w:val="006757D8"/>
    <w:pPr>
      <w:topLinePunct w:val="0"/>
    </w:pPr>
    <w:rPr>
      <w:kern w:val="21"/>
    </w:rPr>
  </w:style>
  <w:style w:type="paragraph" w:customStyle="1" w:styleId="afffffffa">
    <w:name w:val="示例"/>
    <w:next w:val="affffff7"/>
    <w:rsid w:val="006757D8"/>
    <w:pPr>
      <w:ind w:firstLineChars="200" w:firstLine="200"/>
      <w:jc w:val="both"/>
    </w:pPr>
    <w:rPr>
      <w:rFonts w:ascii="宋体" w:eastAsia="宋体" w:hAnsi="Times New Roman" w:cs="Times New Roman"/>
      <w:kern w:val="0"/>
      <w:sz w:val="18"/>
      <w:szCs w:val="20"/>
    </w:rPr>
  </w:style>
  <w:style w:type="paragraph" w:customStyle="1" w:styleId="CharCharCharChar">
    <w:name w:val="Char Char Char Char"/>
    <w:basedOn w:val="afd"/>
    <w:rsid w:val="006757D8"/>
    <w:rPr>
      <w:rFonts w:ascii="Times New Roman" w:eastAsia="宋体" w:hAnsi="Times New Roman" w:cs="Times New Roman"/>
      <w:szCs w:val="24"/>
    </w:rPr>
  </w:style>
  <w:style w:type="paragraph" w:customStyle="1" w:styleId="19">
    <w:name w:val="报告标题1"/>
    <w:basedOn w:val="1"/>
    <w:rsid w:val="006757D8"/>
    <w:pPr>
      <w:keepNext w:val="0"/>
      <w:keepLines w:val="0"/>
      <w:topLinePunct/>
      <w:snapToGrid w:val="0"/>
      <w:spacing w:before="0" w:after="0" w:line="240" w:lineRule="auto"/>
      <w:ind w:firstLine="420"/>
    </w:pPr>
    <w:rPr>
      <w:rFonts w:ascii="Times New Roman" w:eastAsia="宋体" w:hAnsi="Times New Roman" w:cs="Times New Roman"/>
      <w:b w:val="0"/>
      <w:kern w:val="2"/>
      <w:sz w:val="21"/>
      <w:szCs w:val="21"/>
    </w:rPr>
  </w:style>
  <w:style w:type="paragraph" w:customStyle="1" w:styleId="xl51">
    <w:name w:val="xl51"/>
    <w:basedOn w:val="afd"/>
    <w:rsid w:val="006757D8"/>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44">
    <w:name w:val="xl44"/>
    <w:basedOn w:val="afd"/>
    <w:rsid w:val="006757D8"/>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宋体" w:hAnsi="Times New Roman" w:cs="Times New Roman"/>
      <w:color w:val="000000"/>
      <w:kern w:val="0"/>
      <w:sz w:val="16"/>
      <w:szCs w:val="16"/>
    </w:rPr>
  </w:style>
  <w:style w:type="paragraph" w:customStyle="1" w:styleId="afffffffb">
    <w:name w:val="发布日期"/>
    <w:rsid w:val="006757D8"/>
    <w:rPr>
      <w:rFonts w:ascii="Times New Roman" w:eastAsia="黑体" w:hAnsi="Times New Roman" w:cs="Times New Roman"/>
      <w:kern w:val="0"/>
      <w:sz w:val="28"/>
      <w:szCs w:val="20"/>
    </w:rPr>
  </w:style>
  <w:style w:type="paragraph" w:customStyle="1" w:styleId="2f4">
    <w:name w:val="自控2"/>
    <w:basedOn w:val="afd"/>
    <w:rsid w:val="006757D8"/>
    <w:pPr>
      <w:topLinePunct/>
      <w:spacing w:line="312" w:lineRule="exact"/>
      <w:ind w:left="1276" w:hanging="397"/>
    </w:pPr>
    <w:rPr>
      <w:rFonts w:ascii="Times New Roman" w:eastAsia="宋体" w:hAnsi="Times New Roman" w:cs="Times New Roman"/>
      <w:kern w:val="21"/>
      <w:szCs w:val="21"/>
    </w:rPr>
  </w:style>
  <w:style w:type="paragraph" w:customStyle="1" w:styleId="afffffffc">
    <w:name w:val="附录"/>
    <w:basedOn w:val="1"/>
    <w:rsid w:val="006757D8"/>
    <w:pPr>
      <w:topLinePunct/>
      <w:spacing w:before="0" w:after="0" w:line="960" w:lineRule="auto"/>
      <w:ind w:firstLine="420"/>
      <w:jc w:val="center"/>
      <w:textAlignment w:val="baseline"/>
    </w:pPr>
    <w:rPr>
      <w:rFonts w:ascii="Times New Roman" w:eastAsia="黑体" w:hAnsi="Times New Roman" w:cs="Times New Roman"/>
      <w:b w:val="0"/>
      <w:bCs w:val="0"/>
      <w:kern w:val="2"/>
      <w:sz w:val="28"/>
      <w:szCs w:val="28"/>
    </w:rPr>
  </w:style>
  <w:style w:type="paragraph" w:customStyle="1" w:styleId="210251025">
    <w:name w:val="样式 标题 2 + 黑体 段前: 10.25 磅 段后: 10.25 磅 行距: 单倍行距"/>
    <w:basedOn w:val="21"/>
    <w:rsid w:val="006757D8"/>
    <w:pPr>
      <w:adjustRightInd w:val="0"/>
      <w:spacing w:beforeLines="50" w:before="156" w:afterLines="50" w:after="156" w:line="240" w:lineRule="auto"/>
      <w:ind w:firstLine="420"/>
      <w:jc w:val="left"/>
      <w:textAlignment w:val="baseline"/>
    </w:pPr>
    <w:rPr>
      <w:rFonts w:ascii="黑体" w:eastAsia="黑体" w:hAnsi="黑体"/>
      <w:bCs w:val="0"/>
      <w:kern w:val="0"/>
      <w:sz w:val="24"/>
      <w:szCs w:val="20"/>
    </w:rPr>
  </w:style>
  <w:style w:type="paragraph" w:customStyle="1" w:styleId="afffffffd">
    <w:name w:val="节小标题"/>
    <w:basedOn w:val="8"/>
    <w:rsid w:val="006757D8"/>
    <w:pPr>
      <w:adjustRightInd w:val="0"/>
      <w:snapToGrid w:val="0"/>
      <w:spacing w:before="100" w:after="0" w:line="300" w:lineRule="auto"/>
      <w:ind w:firstLine="359"/>
      <w:outlineLvl w:val="9"/>
    </w:pPr>
    <w:rPr>
      <w:rFonts w:ascii="Times New Roman" w:eastAsia="仿宋_GB2312" w:hAnsi="Times New Roman"/>
      <w:sz w:val="30"/>
      <w:szCs w:val="20"/>
    </w:rPr>
  </w:style>
  <w:style w:type="paragraph" w:customStyle="1" w:styleId="Arial2">
    <w:name w:val="样式 Arial 首行缩进:  2 字符"/>
    <w:basedOn w:val="afd"/>
    <w:rsid w:val="006757D8"/>
    <w:pPr>
      <w:ind w:firstLineChars="200" w:firstLine="403"/>
    </w:pPr>
    <w:rPr>
      <w:rFonts w:ascii="Times New Roman" w:eastAsia="宋体" w:hAnsi="Times New Roman" w:cs="华文新魏"/>
      <w:szCs w:val="21"/>
    </w:rPr>
  </w:style>
  <w:style w:type="paragraph" w:customStyle="1" w:styleId="afffffffe">
    <w:name w:val="标准称谓"/>
    <w:next w:val="afd"/>
    <w:rsid w:val="006757D8"/>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ffff">
    <w:name w:val="图形标题"/>
    <w:basedOn w:val="afff4"/>
    <w:rsid w:val="006757D8"/>
    <w:pPr>
      <w:spacing w:before="0" w:after="0"/>
      <w:jc w:val="center"/>
    </w:pPr>
    <w:rPr>
      <w:rFonts w:ascii="宋体" w:eastAsia="宋体" w:hAnsi="Plotter"/>
      <w:sz w:val="21"/>
    </w:rPr>
  </w:style>
  <w:style w:type="paragraph" w:customStyle="1" w:styleId="56">
    <w:name w:val="样式5"/>
    <w:rsid w:val="006757D8"/>
    <w:pPr>
      <w:snapToGrid w:val="0"/>
      <w:spacing w:before="160" w:after="40"/>
      <w:jc w:val="center"/>
    </w:pPr>
    <w:rPr>
      <w:rFonts w:ascii="Times New Roman" w:eastAsia="宋体" w:hAnsi="Times New Roman" w:cs="宋体"/>
      <w:sz w:val="18"/>
      <w:szCs w:val="20"/>
    </w:rPr>
  </w:style>
  <w:style w:type="paragraph" w:customStyle="1" w:styleId="CharCharCharCharCharCharChar">
    <w:name w:val="Char Char Char Char Char Char Char"/>
    <w:basedOn w:val="afd"/>
    <w:rsid w:val="006757D8"/>
    <w:rPr>
      <w:rFonts w:ascii="Times New Roman" w:eastAsia="宋体" w:hAnsi="Times New Roman" w:cs="Times New Roman"/>
      <w:szCs w:val="24"/>
    </w:rPr>
  </w:style>
  <w:style w:type="paragraph" w:customStyle="1" w:styleId="46">
    <w:name w:val="样式4"/>
    <w:basedOn w:val="41"/>
    <w:rsid w:val="006757D8"/>
    <w:pPr>
      <w:topLinePunct/>
      <w:spacing w:before="0" w:after="0" w:line="480" w:lineRule="auto"/>
      <w:ind w:firstLine="420"/>
    </w:pPr>
    <w:rPr>
      <w:rFonts w:ascii="Times New Roman" w:eastAsia="楷体_GB2312" w:hAnsi="Times New Roman"/>
      <w:b w:val="0"/>
      <w:bCs w:val="0"/>
      <w:sz w:val="24"/>
      <w:szCs w:val="20"/>
    </w:rPr>
  </w:style>
  <w:style w:type="paragraph" w:customStyle="1" w:styleId="1a">
    <w:name w:val="目次1"/>
    <w:basedOn w:val="12"/>
    <w:rsid w:val="006757D8"/>
    <w:pPr>
      <w:tabs>
        <w:tab w:val="right" w:leader="middleDot" w:pos="9402"/>
      </w:tabs>
      <w:ind w:firstLine="227"/>
    </w:pPr>
    <w:rPr>
      <w:kern w:val="0"/>
      <w:sz w:val="18"/>
      <w:szCs w:val="18"/>
    </w:rPr>
  </w:style>
  <w:style w:type="paragraph" w:customStyle="1" w:styleId="font0">
    <w:name w:val="font0"/>
    <w:basedOn w:val="afd"/>
    <w:rsid w:val="006757D8"/>
    <w:pPr>
      <w:widowControl/>
      <w:spacing w:before="100" w:beforeAutospacing="1" w:after="100" w:afterAutospacing="1"/>
      <w:jc w:val="left"/>
    </w:pPr>
    <w:rPr>
      <w:rFonts w:ascii="宋体" w:eastAsia="宋体" w:hAnsi="Times New Roman" w:cs="Times New Roman" w:hint="eastAsia"/>
      <w:kern w:val="0"/>
      <w:sz w:val="24"/>
      <w:szCs w:val="24"/>
    </w:rPr>
  </w:style>
  <w:style w:type="paragraph" w:customStyle="1" w:styleId="af4">
    <w:name w:val="术语定义五级条标题"/>
    <w:basedOn w:val="affffff9"/>
    <w:next w:val="affffff7"/>
    <w:rsid w:val="006757D8"/>
    <w:pPr>
      <w:numPr>
        <w:numId w:val="33"/>
      </w:numPr>
      <w:tabs>
        <w:tab w:val="clear" w:pos="360"/>
        <w:tab w:val="left" w:pos="420"/>
      </w:tabs>
      <w:outlineLvl w:val="9"/>
    </w:pPr>
    <w:rPr>
      <w:rFonts w:eastAsia="黑体"/>
      <w:bCs w:val="0"/>
      <w:sz w:val="21"/>
    </w:rPr>
  </w:style>
  <w:style w:type="paragraph" w:customStyle="1" w:styleId="1b">
    <w:name w:val="样式 标题 1 + 三号"/>
    <w:basedOn w:val="1"/>
    <w:rsid w:val="006757D8"/>
    <w:pPr>
      <w:spacing w:before="120" w:after="0" w:line="300" w:lineRule="auto"/>
      <w:ind w:firstLine="420"/>
    </w:pPr>
    <w:rPr>
      <w:rFonts w:ascii="Times New Roman" w:eastAsia="宋体" w:hAnsi="Times New Roman" w:cs="Times New Roman"/>
      <w:sz w:val="32"/>
      <w:szCs w:val="32"/>
    </w:rPr>
  </w:style>
  <w:style w:type="paragraph" w:customStyle="1" w:styleId="xl33">
    <w:name w:val="xl33"/>
    <w:basedOn w:val="afd"/>
    <w:rsid w:val="006757D8"/>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宋体" w:hAnsi="Times New Roman" w:cs="Times New Roman"/>
      <w:color w:val="000000"/>
      <w:kern w:val="0"/>
      <w:sz w:val="16"/>
      <w:szCs w:val="16"/>
    </w:rPr>
  </w:style>
  <w:style w:type="paragraph" w:customStyle="1" w:styleId="affffffff0">
    <w:name w:val="五级无标题条"/>
    <w:basedOn w:val="afd"/>
    <w:rsid w:val="006757D8"/>
    <w:pPr>
      <w:tabs>
        <w:tab w:val="left" w:pos="780"/>
      </w:tabs>
      <w:ind w:left="780" w:hanging="360"/>
    </w:pPr>
    <w:rPr>
      <w:rFonts w:ascii="黑体" w:eastAsia="黑体" w:hAnsi="Times New Roman" w:cs="Times New Roman"/>
      <w:b/>
      <w:szCs w:val="24"/>
    </w:rPr>
  </w:style>
  <w:style w:type="paragraph" w:customStyle="1" w:styleId="af5">
    <w:name w:val="工程建设无节条标题"/>
    <w:basedOn w:val="afd"/>
    <w:next w:val="affffff7"/>
    <w:rsid w:val="006757D8"/>
    <w:pPr>
      <w:numPr>
        <w:ilvl w:val="1"/>
        <w:numId w:val="26"/>
      </w:numPr>
      <w:outlineLvl w:val="3"/>
    </w:pPr>
    <w:rPr>
      <w:rFonts w:ascii="Times New Roman" w:eastAsia="宋体" w:hAnsi="Times New Roman" w:cs="Times New Roman"/>
      <w:szCs w:val="24"/>
    </w:rPr>
  </w:style>
  <w:style w:type="paragraph" w:customStyle="1" w:styleId="ad">
    <w:name w:val="字母编号列项（一级）"/>
    <w:rsid w:val="006757D8"/>
    <w:pPr>
      <w:numPr>
        <w:ilvl w:val="6"/>
        <w:numId w:val="27"/>
      </w:numPr>
      <w:ind w:leftChars="200" w:left="420" w:hangingChars="200" w:hanging="420"/>
      <w:jc w:val="both"/>
    </w:pPr>
    <w:rPr>
      <w:rFonts w:ascii="宋体" w:eastAsia="宋体" w:hAnsi="Times New Roman" w:cs="Times New Roman"/>
      <w:kern w:val="0"/>
      <w:szCs w:val="20"/>
    </w:rPr>
  </w:style>
  <w:style w:type="paragraph" w:customStyle="1" w:styleId="57">
    <w:name w:val="表头黑5"/>
    <w:basedOn w:val="afd"/>
    <w:rsid w:val="006757D8"/>
    <w:pPr>
      <w:spacing w:line="360" w:lineRule="auto"/>
      <w:jc w:val="center"/>
    </w:pPr>
    <w:rPr>
      <w:rFonts w:ascii="Times New Roman" w:eastAsia="黑体" w:hAnsi="Times New Roman" w:cs="Times New Roman"/>
      <w:color w:val="000000"/>
      <w:szCs w:val="24"/>
    </w:rPr>
  </w:style>
  <w:style w:type="paragraph" w:customStyle="1" w:styleId="affffffff1">
    <w:name w:val="付标题"/>
    <w:basedOn w:val="afd"/>
    <w:rsid w:val="006757D8"/>
    <w:pPr>
      <w:adjustRightInd w:val="0"/>
      <w:spacing w:before="360" w:line="360" w:lineRule="auto"/>
      <w:jc w:val="center"/>
      <w:textAlignment w:val="baseline"/>
    </w:pPr>
    <w:rPr>
      <w:rFonts w:ascii="Times New Roman" w:eastAsia="黑体" w:hAnsi="Times New Roman" w:cs="Times New Roman"/>
      <w:kern w:val="0"/>
      <w:sz w:val="48"/>
      <w:szCs w:val="20"/>
    </w:rPr>
  </w:style>
  <w:style w:type="paragraph" w:customStyle="1" w:styleId="a6">
    <w:name w:val="工程建设图标题"/>
    <w:basedOn w:val="ae"/>
    <w:rsid w:val="006757D8"/>
    <w:pPr>
      <w:numPr>
        <w:ilvl w:val="0"/>
        <w:numId w:val="34"/>
      </w:numPr>
      <w:jc w:val="center"/>
      <w:outlineLvl w:val="5"/>
    </w:pPr>
  </w:style>
  <w:style w:type="paragraph" w:customStyle="1" w:styleId="affffffff2">
    <w:name w:val="二级无标题条"/>
    <w:basedOn w:val="afd"/>
    <w:rsid w:val="006757D8"/>
    <w:pPr>
      <w:tabs>
        <w:tab w:val="left" w:pos="780"/>
      </w:tabs>
      <w:ind w:left="780" w:hanging="360"/>
    </w:pPr>
    <w:rPr>
      <w:rFonts w:ascii="Times New Roman" w:eastAsia="宋体" w:hAnsi="Times New Roman" w:cs="Times New Roman"/>
      <w:b/>
      <w:szCs w:val="24"/>
    </w:rPr>
  </w:style>
  <w:style w:type="paragraph" w:customStyle="1" w:styleId="af8">
    <w:name w:val="正文表标题续表"/>
    <w:basedOn w:val="affffffff3"/>
    <w:next w:val="affffff7"/>
    <w:rsid w:val="006757D8"/>
    <w:pPr>
      <w:numPr>
        <w:ilvl w:val="4"/>
        <w:numId w:val="26"/>
      </w:numPr>
      <w:tabs>
        <w:tab w:val="clear" w:pos="425"/>
        <w:tab w:val="left" w:pos="420"/>
      </w:tabs>
      <w:spacing w:line="360" w:lineRule="auto"/>
    </w:pPr>
    <w:rPr>
      <w:rFonts w:ascii="宋体" w:eastAsia="宋体" w:hAnsi="宋体" w:cs="Arial"/>
      <w:szCs w:val="21"/>
    </w:rPr>
  </w:style>
  <w:style w:type="paragraph" w:customStyle="1" w:styleId="affffffff3">
    <w:name w:val="正文表标题"/>
    <w:next w:val="afd"/>
    <w:rsid w:val="006757D8"/>
    <w:pPr>
      <w:tabs>
        <w:tab w:val="left" w:pos="425"/>
      </w:tabs>
      <w:ind w:left="425" w:hanging="425"/>
      <w:jc w:val="center"/>
    </w:pPr>
    <w:rPr>
      <w:rFonts w:ascii="黑体" w:eastAsia="黑体" w:hAnsi="Times New Roman" w:cs="Times New Roman"/>
      <w:kern w:val="0"/>
      <w:szCs w:val="20"/>
    </w:rPr>
  </w:style>
  <w:style w:type="paragraph" w:customStyle="1" w:styleId="ParaCharCharCharChar">
    <w:name w:val="默认段落字体 Para Char Char Char Char"/>
    <w:basedOn w:val="afd"/>
    <w:rsid w:val="006757D8"/>
    <w:rPr>
      <w:rFonts w:ascii="宋体" w:eastAsia="宋体" w:hAnsi="宋体" w:cs="Times New Roman"/>
      <w:b/>
      <w:color w:val="000000"/>
      <w:sz w:val="24"/>
      <w:szCs w:val="24"/>
    </w:rPr>
  </w:style>
  <w:style w:type="paragraph" w:customStyle="1" w:styleId="1c">
    <w:name w:val="二级条目录1"/>
    <w:basedOn w:val="affffffff4"/>
    <w:rsid w:val="006757D8"/>
  </w:style>
  <w:style w:type="paragraph" w:customStyle="1" w:styleId="affffffff4">
    <w:name w:val="二级条目录"/>
    <w:basedOn w:val="af3"/>
    <w:next w:val="afd"/>
    <w:rsid w:val="006757D8"/>
    <w:pPr>
      <w:tabs>
        <w:tab w:val="clear" w:pos="709"/>
      </w:tabs>
    </w:pPr>
  </w:style>
  <w:style w:type="paragraph" w:customStyle="1" w:styleId="affffffff5">
    <w:name w:val="样式标题"/>
    <w:basedOn w:val="afd"/>
    <w:rsid w:val="006757D8"/>
    <w:pPr>
      <w:topLinePunct/>
      <w:spacing w:line="1200" w:lineRule="auto"/>
      <w:jc w:val="center"/>
    </w:pPr>
    <w:rPr>
      <w:rFonts w:ascii="Times New Roman" w:eastAsia="黑体" w:hAnsi="Times New Roman" w:cs="Times New Roman"/>
      <w:kern w:val="21"/>
      <w:sz w:val="32"/>
      <w:szCs w:val="32"/>
    </w:rPr>
  </w:style>
  <w:style w:type="paragraph" w:customStyle="1" w:styleId="affffffff6">
    <w:name w:val="其他标准称谓"/>
    <w:rsid w:val="006757D8"/>
    <w:pPr>
      <w:tabs>
        <w:tab w:val="left" w:pos="360"/>
      </w:tabs>
      <w:spacing w:line="0" w:lineRule="atLeast"/>
      <w:ind w:left="360" w:hanging="360"/>
      <w:jc w:val="distribute"/>
    </w:pPr>
    <w:rPr>
      <w:rFonts w:ascii="黑体" w:eastAsia="黑体" w:hAnsi="宋体" w:cs="Times New Roman"/>
      <w:kern w:val="0"/>
      <w:sz w:val="52"/>
      <w:szCs w:val="20"/>
    </w:rPr>
  </w:style>
  <w:style w:type="paragraph" w:customStyle="1" w:styleId="affffffff7">
    <w:name w:val="注标题"/>
    <w:basedOn w:val="afd"/>
    <w:rsid w:val="006757D8"/>
    <w:pPr>
      <w:topLinePunct/>
    </w:pPr>
    <w:rPr>
      <w:rFonts w:ascii="Times New Roman" w:eastAsia="宋体" w:hAnsi="Times New Roman" w:cs="Times New Roman"/>
      <w:sz w:val="18"/>
      <w:szCs w:val="20"/>
    </w:rPr>
  </w:style>
  <w:style w:type="paragraph" w:customStyle="1" w:styleId="affffffff8">
    <w:name w:val="附录表标题"/>
    <w:basedOn w:val="affffffff3"/>
    <w:next w:val="affffff7"/>
    <w:rsid w:val="006757D8"/>
  </w:style>
  <w:style w:type="paragraph" w:customStyle="1" w:styleId="affffffff9">
    <w:name w:val="正标题"/>
    <w:basedOn w:val="afd"/>
    <w:rsid w:val="006757D8"/>
    <w:pPr>
      <w:adjustRightInd w:val="0"/>
      <w:spacing w:before="360" w:line="360" w:lineRule="auto"/>
      <w:jc w:val="center"/>
      <w:textAlignment w:val="baseline"/>
    </w:pPr>
    <w:rPr>
      <w:rFonts w:ascii="Times New Roman" w:eastAsia="黑体" w:hAnsi="Times New Roman" w:cs="Times New Roman"/>
      <w:kern w:val="0"/>
      <w:sz w:val="72"/>
      <w:szCs w:val="20"/>
    </w:rPr>
  </w:style>
  <w:style w:type="paragraph" w:customStyle="1" w:styleId="xl37">
    <w:name w:val="xl37"/>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affffffffa">
    <w:name w:val="封面标准英文名称"/>
    <w:rsid w:val="006757D8"/>
    <w:pPr>
      <w:widowControl w:val="0"/>
      <w:spacing w:before="370" w:line="400" w:lineRule="exact"/>
      <w:jc w:val="center"/>
    </w:pPr>
    <w:rPr>
      <w:rFonts w:ascii="Times New Roman" w:eastAsia="宋体" w:hAnsi="Times New Roman" w:cs="Times New Roman"/>
      <w:kern w:val="0"/>
      <w:sz w:val="28"/>
      <w:szCs w:val="28"/>
    </w:rPr>
  </w:style>
  <w:style w:type="paragraph" w:customStyle="1" w:styleId="affffffffb">
    <w:name w:val="正文图标题"/>
    <w:basedOn w:val="affffffff3"/>
    <w:next w:val="affffff7"/>
    <w:rsid w:val="006757D8"/>
  </w:style>
  <w:style w:type="paragraph" w:customStyle="1" w:styleId="-RGB23565122251">
    <w:name w:val="样式 居中 底端: (细-粗窄间隔 自定义颜(RGB(2356512))  2.25 磅 行宽) 行距: 固定值 1..."/>
    <w:basedOn w:val="afd"/>
    <w:rsid w:val="006757D8"/>
    <w:pPr>
      <w:spacing w:line="240" w:lineRule="exact"/>
      <w:jc w:val="center"/>
    </w:pPr>
    <w:rPr>
      <w:rFonts w:ascii="Times New Roman" w:eastAsia="仿宋_GB2312" w:hAnsi="Times New Roman" w:cs="宋体"/>
      <w:sz w:val="32"/>
      <w:szCs w:val="20"/>
    </w:rPr>
  </w:style>
  <w:style w:type="paragraph" w:customStyle="1" w:styleId="21561">
    <w:name w:val="样式 标题 2 + 宋体 五号 加粗 行距: 固定值 15.6 磅1"/>
    <w:basedOn w:val="21"/>
    <w:rsid w:val="006757D8"/>
    <w:pPr>
      <w:autoSpaceDE w:val="0"/>
      <w:autoSpaceDN w:val="0"/>
      <w:adjustRightInd w:val="0"/>
      <w:spacing w:line="312" w:lineRule="exact"/>
      <w:jc w:val="left"/>
      <w:textAlignment w:val="baseline"/>
    </w:pPr>
    <w:rPr>
      <w:rFonts w:ascii="宋体" w:hAnsi="宋体" w:cs="宋体"/>
      <w:kern w:val="44"/>
      <w:sz w:val="20"/>
      <w:szCs w:val="20"/>
    </w:rPr>
  </w:style>
  <w:style w:type="paragraph" w:customStyle="1" w:styleId="CharCharChar">
    <w:name w:val="Char Char Char"/>
    <w:basedOn w:val="afd"/>
    <w:rsid w:val="006757D8"/>
    <w:rPr>
      <w:rFonts w:ascii="Times New Roman" w:eastAsia="宋体" w:hAnsi="Times New Roman" w:cs="Times New Roman"/>
      <w:szCs w:val="24"/>
    </w:rPr>
  </w:style>
  <w:style w:type="paragraph" w:customStyle="1" w:styleId="p82">
    <w:name w:val="p82"/>
    <w:basedOn w:val="afd"/>
    <w:rsid w:val="006757D8"/>
    <w:pPr>
      <w:widowControl/>
      <w:tabs>
        <w:tab w:val="left" w:pos="460"/>
      </w:tabs>
      <w:overflowPunct w:val="0"/>
      <w:autoSpaceDE w:val="0"/>
      <w:autoSpaceDN w:val="0"/>
      <w:adjustRightInd w:val="0"/>
      <w:spacing w:line="320" w:lineRule="atLeast"/>
      <w:textAlignment w:val="baseline"/>
    </w:pPr>
    <w:rPr>
      <w:rFonts w:ascii="Times New Roman" w:eastAsia="宋体" w:hAnsi="Times New Roman" w:cs="Times New Roman"/>
      <w:kern w:val="0"/>
      <w:sz w:val="24"/>
      <w:szCs w:val="20"/>
      <w:lang w:val="en-GB"/>
    </w:rPr>
  </w:style>
  <w:style w:type="paragraph" w:customStyle="1" w:styleId="affffffffc">
    <w:name w:val="术语定义二级条标题"/>
    <w:basedOn w:val="afa"/>
    <w:next w:val="affffff7"/>
    <w:rsid w:val="006757D8"/>
  </w:style>
  <w:style w:type="paragraph" w:customStyle="1" w:styleId="font7">
    <w:name w:val="font7"/>
    <w:basedOn w:val="afd"/>
    <w:rsid w:val="006757D8"/>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affffffffd">
    <w:name w:val="一级无标题条"/>
    <w:basedOn w:val="afd"/>
    <w:rsid w:val="006757D8"/>
    <w:pPr>
      <w:tabs>
        <w:tab w:val="left" w:pos="420"/>
        <w:tab w:val="left" w:pos="780"/>
      </w:tabs>
      <w:ind w:left="780" w:hanging="360"/>
    </w:pPr>
    <w:rPr>
      <w:rFonts w:ascii="Times New Roman" w:eastAsia="宋体" w:hAnsi="Times New Roman" w:cs="Times New Roman"/>
      <w:b/>
      <w:szCs w:val="24"/>
    </w:rPr>
  </w:style>
  <w:style w:type="paragraph" w:customStyle="1" w:styleId="xl42">
    <w:name w:val="xl42"/>
    <w:basedOn w:val="afd"/>
    <w:rsid w:val="006757D8"/>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16"/>
      <w:szCs w:val="16"/>
    </w:rPr>
  </w:style>
  <w:style w:type="paragraph" w:customStyle="1" w:styleId="Affffffffe">
    <w:name w:val="表头A"/>
    <w:basedOn w:val="affffff0"/>
    <w:rsid w:val="006757D8"/>
    <w:pPr>
      <w:topLinePunct w:val="0"/>
    </w:pPr>
    <w:rPr>
      <w:kern w:val="21"/>
    </w:rPr>
  </w:style>
  <w:style w:type="paragraph" w:customStyle="1" w:styleId="xl38">
    <w:name w:val="xl38"/>
    <w:basedOn w:val="afd"/>
    <w:rsid w:val="006757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宋体" w:hAnsi="Times New Roman" w:cs="Times New Roman"/>
      <w:kern w:val="0"/>
      <w:sz w:val="16"/>
      <w:szCs w:val="16"/>
    </w:rPr>
  </w:style>
  <w:style w:type="paragraph" w:customStyle="1" w:styleId="xl53">
    <w:name w:val="xl53"/>
    <w:basedOn w:val="afd"/>
    <w:rsid w:val="006757D8"/>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afffffffff">
    <w:name w:val="报告标题"/>
    <w:basedOn w:val="19"/>
    <w:rsid w:val="006757D8"/>
    <w:pPr>
      <w:spacing w:before="100" w:beforeAutospacing="1" w:after="100" w:afterAutospacing="1"/>
      <w:jc w:val="center"/>
    </w:pPr>
    <w:rPr>
      <w:rFonts w:ascii="宋体" w:hAnsi="宋体"/>
      <w:kern w:val="0"/>
    </w:rPr>
  </w:style>
  <w:style w:type="paragraph" w:customStyle="1" w:styleId="30015">
    <w:name w:val="标题 3 + 小四 段前: 0 磅 段后: 0 磅 行距: 1.5 倍行距"/>
    <w:basedOn w:val="31"/>
    <w:next w:val="31"/>
    <w:rsid w:val="006757D8"/>
    <w:pPr>
      <w:spacing w:line="360" w:lineRule="auto"/>
    </w:pPr>
    <w:rPr>
      <w:rFonts w:cs="宋体"/>
      <w:sz w:val="24"/>
      <w:szCs w:val="20"/>
    </w:rPr>
  </w:style>
  <w:style w:type="paragraph" w:customStyle="1" w:styleId="xl47">
    <w:name w:val="xl47"/>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ab">
    <w:name w:val="四级无标题条"/>
    <w:basedOn w:val="afd"/>
    <w:rsid w:val="006757D8"/>
    <w:pPr>
      <w:numPr>
        <w:ilvl w:val="4"/>
        <w:numId w:val="27"/>
      </w:numPr>
    </w:pPr>
    <w:rPr>
      <w:rFonts w:ascii="Times New Roman" w:eastAsia="黑体" w:hAnsi="Times New Roman" w:cs="Times New Roman"/>
      <w:b/>
      <w:szCs w:val="24"/>
    </w:rPr>
  </w:style>
  <w:style w:type="paragraph" w:customStyle="1" w:styleId="1d">
    <w:name w:val="标题1－前"/>
    <w:basedOn w:val="1"/>
    <w:rsid w:val="006757D8"/>
    <w:pPr>
      <w:keepNext w:val="0"/>
      <w:keepLines w:val="0"/>
      <w:tabs>
        <w:tab w:val="left" w:pos="360"/>
      </w:tabs>
      <w:topLinePunct/>
      <w:snapToGrid w:val="0"/>
      <w:spacing w:before="0" w:after="0" w:line="360" w:lineRule="exact"/>
    </w:pPr>
    <w:rPr>
      <w:rFonts w:ascii="Times New Roman" w:eastAsia="宋体" w:hAnsi="Times New Roman" w:cs="Times New Roman"/>
      <w:bCs w:val="0"/>
      <w:kern w:val="28"/>
      <w:sz w:val="28"/>
      <w:szCs w:val="20"/>
    </w:rPr>
  </w:style>
  <w:style w:type="paragraph" w:customStyle="1" w:styleId="0Char">
    <w:name w:val="样式 首行缩进:  0 厘米 行距: 单倍行距 Char"/>
    <w:basedOn w:val="afd"/>
    <w:rsid w:val="006757D8"/>
    <w:pPr>
      <w:adjustRightInd w:val="0"/>
      <w:textAlignment w:val="baseline"/>
    </w:pPr>
    <w:rPr>
      <w:rFonts w:ascii="Times New Roman" w:eastAsia="宋体" w:hAnsi="Times New Roman" w:cs="Times New Roman"/>
      <w:kern w:val="0"/>
      <w:szCs w:val="21"/>
    </w:rPr>
  </w:style>
  <w:style w:type="paragraph" w:customStyle="1" w:styleId="WPSPlain">
    <w:name w:val="WPS Plain"/>
    <w:rsid w:val="006757D8"/>
    <w:rPr>
      <w:rFonts w:ascii="Times New Roman" w:eastAsia="宋体" w:hAnsi="Times New Roman" w:cs="Times New Roman"/>
      <w:kern w:val="0"/>
      <w:sz w:val="20"/>
      <w:szCs w:val="20"/>
    </w:rPr>
  </w:style>
  <w:style w:type="paragraph" w:customStyle="1" w:styleId="1e">
    <w:name w:val="自控1"/>
    <w:basedOn w:val="affffff7"/>
    <w:rsid w:val="006757D8"/>
    <w:pPr>
      <w:topLinePunct/>
      <w:autoSpaceDE/>
      <w:autoSpaceDN/>
      <w:spacing w:line="312" w:lineRule="exact"/>
      <w:ind w:left="879" w:firstLineChars="0" w:hanging="454"/>
    </w:pPr>
    <w:rPr>
      <w:rFonts w:ascii="Times New Roman" w:cs="Arial"/>
      <w:kern w:val="21"/>
      <w:szCs w:val="21"/>
    </w:rPr>
  </w:style>
  <w:style w:type="paragraph" w:customStyle="1" w:styleId="xl31">
    <w:name w:val="xl31"/>
    <w:basedOn w:val="afd"/>
    <w:rsid w:val="006757D8"/>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宋体" w:hAnsi="Times New Roman" w:cs="Times New Roman"/>
      <w:kern w:val="0"/>
      <w:sz w:val="16"/>
      <w:szCs w:val="16"/>
    </w:rPr>
  </w:style>
  <w:style w:type="paragraph" w:customStyle="1" w:styleId="1f">
    <w:name w:val="封面标准号1"/>
    <w:rsid w:val="006757D8"/>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fffff0">
    <w:name w:val="附录标识"/>
    <w:basedOn w:val="affffffd"/>
    <w:next w:val="affffff7"/>
    <w:rsid w:val="006757D8"/>
  </w:style>
  <w:style w:type="paragraph" w:customStyle="1" w:styleId="xl30">
    <w:name w:val="xl30"/>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a8">
    <w:name w:val="列项——"/>
    <w:rsid w:val="006757D8"/>
    <w:pPr>
      <w:widowControl w:val="0"/>
      <w:numPr>
        <w:numId w:val="35"/>
      </w:numPr>
      <w:spacing w:line="360" w:lineRule="auto"/>
      <w:jc w:val="both"/>
    </w:pPr>
    <w:rPr>
      <w:rFonts w:ascii="宋体" w:eastAsia="宋体" w:hAnsi="宋体" w:cs="Times New Roman"/>
      <w:kern w:val="0"/>
      <w:szCs w:val="20"/>
    </w:rPr>
  </w:style>
  <w:style w:type="paragraph" w:customStyle="1" w:styleId="afffffffff1">
    <w:name w:val="封面标准文稿编辑信息"/>
    <w:rsid w:val="006757D8"/>
    <w:pPr>
      <w:spacing w:before="180" w:line="180" w:lineRule="exact"/>
      <w:jc w:val="center"/>
    </w:pPr>
    <w:rPr>
      <w:rFonts w:ascii="宋体" w:eastAsia="宋体" w:hAnsi="Times New Roman" w:cs="Times New Roman"/>
      <w:kern w:val="0"/>
      <w:szCs w:val="20"/>
    </w:rPr>
  </w:style>
  <w:style w:type="paragraph" w:customStyle="1" w:styleId="xl46">
    <w:name w:val="xl46"/>
    <w:basedOn w:val="afd"/>
    <w:rsid w:val="006757D8"/>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宋体" w:hAnsi="Times New Roman" w:cs="Times New Roman"/>
      <w:color w:val="000000"/>
      <w:kern w:val="0"/>
      <w:sz w:val="16"/>
      <w:szCs w:val="16"/>
    </w:rPr>
  </w:style>
  <w:style w:type="paragraph" w:customStyle="1" w:styleId="1156156">
    <w:name w:val="样式 标题 1 + 黑体 四号 加粗 自动设置 段前: 15.6 磅 段后: 15.6 磅 行距: 单倍行距"/>
    <w:basedOn w:val="1"/>
    <w:rsid w:val="006757D8"/>
    <w:pPr>
      <w:keepLines w:val="0"/>
      <w:spacing w:before="312" w:after="312" w:line="240" w:lineRule="auto"/>
      <w:ind w:firstLineChars="37" w:firstLine="104"/>
    </w:pPr>
    <w:rPr>
      <w:rFonts w:ascii="黑体" w:eastAsia="黑体" w:hAnsi="宋体" w:cs="宋体"/>
      <w:b w:val="0"/>
      <w:sz w:val="28"/>
      <w:szCs w:val="20"/>
    </w:rPr>
  </w:style>
  <w:style w:type="paragraph" w:customStyle="1" w:styleId="afffffffff2">
    <w:name w:val="目次、索引正文"/>
    <w:rsid w:val="006757D8"/>
    <w:pPr>
      <w:spacing w:line="320" w:lineRule="exact"/>
      <w:jc w:val="both"/>
    </w:pPr>
    <w:rPr>
      <w:rFonts w:ascii="宋体" w:eastAsia="宋体" w:hAnsi="Times New Roman" w:cs="Times New Roman"/>
      <w:kern w:val="0"/>
      <w:szCs w:val="20"/>
    </w:rPr>
  </w:style>
  <w:style w:type="paragraph" w:customStyle="1" w:styleId="afb">
    <w:name w:val="式中"/>
    <w:next w:val="affffff7"/>
    <w:rsid w:val="006757D8"/>
    <w:pPr>
      <w:numPr>
        <w:ilvl w:val="7"/>
        <w:numId w:val="26"/>
      </w:numPr>
      <w:tabs>
        <w:tab w:val="clear" w:pos="720"/>
        <w:tab w:val="left" w:pos="210"/>
      </w:tabs>
      <w:ind w:firstLine="198"/>
    </w:pPr>
    <w:rPr>
      <w:rFonts w:ascii="宋体" w:eastAsia="宋体" w:hAnsi="Times New Roman" w:cs="Times New Roman"/>
      <w:kern w:val="0"/>
      <w:sz w:val="18"/>
      <w:szCs w:val="20"/>
    </w:rPr>
  </w:style>
  <w:style w:type="paragraph" w:customStyle="1" w:styleId="300150">
    <w:name w:val="标题 3 + 四 段前: 0 磅 段后: 0 磅 行距: 1.5 倍行距"/>
    <w:basedOn w:val="31"/>
    <w:next w:val="31"/>
    <w:rsid w:val="006757D8"/>
    <w:pPr>
      <w:spacing w:line="360" w:lineRule="auto"/>
      <w:jc w:val="both"/>
    </w:pPr>
    <w:rPr>
      <w:rFonts w:eastAsia="宋体" w:cs="宋体"/>
      <w:b/>
    </w:rPr>
  </w:style>
  <w:style w:type="paragraph" w:customStyle="1" w:styleId="a9">
    <w:name w:val="引言二级条标题"/>
    <w:basedOn w:val="afffffffff3"/>
    <w:next w:val="affffff7"/>
    <w:rsid w:val="006757D8"/>
    <w:pPr>
      <w:numPr>
        <w:ilvl w:val="2"/>
        <w:numId w:val="27"/>
      </w:numPr>
    </w:pPr>
  </w:style>
  <w:style w:type="paragraph" w:customStyle="1" w:styleId="afffffffff3">
    <w:name w:val="引言一级条标题"/>
    <w:basedOn w:val="afd"/>
    <w:next w:val="affffff7"/>
    <w:rsid w:val="006757D8"/>
    <w:pPr>
      <w:widowControl/>
      <w:tabs>
        <w:tab w:val="left" w:pos="1620"/>
      </w:tabs>
      <w:ind w:left="1620" w:hanging="360"/>
    </w:pPr>
    <w:rPr>
      <w:rFonts w:ascii="Times New Roman" w:eastAsia="黑体" w:hAnsi="Times New Roman" w:cs="Times New Roman"/>
      <w:b/>
      <w:szCs w:val="24"/>
    </w:rPr>
  </w:style>
  <w:style w:type="paragraph" w:customStyle="1" w:styleId="1f0">
    <w:name w:val="修订1"/>
    <w:rsid w:val="006757D8"/>
    <w:rPr>
      <w:rFonts w:ascii="Times New Roman" w:eastAsia="宋体" w:hAnsi="Times New Roman" w:cs="Times New Roman"/>
      <w:szCs w:val="21"/>
    </w:rPr>
  </w:style>
  <w:style w:type="paragraph" w:customStyle="1" w:styleId="xl52">
    <w:name w:val="xl52"/>
    <w:basedOn w:val="afd"/>
    <w:rsid w:val="006757D8"/>
    <w:pPr>
      <w:widowControl/>
      <w:pBdr>
        <w:left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55">
    <w:name w:val="xl55"/>
    <w:basedOn w:val="afd"/>
    <w:rsid w:val="006757D8"/>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afffffffff4">
    <w:name w:val="封面一致性程度标识"/>
    <w:rsid w:val="006757D8"/>
    <w:pPr>
      <w:spacing w:before="440" w:line="400" w:lineRule="exact"/>
      <w:jc w:val="center"/>
    </w:pPr>
    <w:rPr>
      <w:rFonts w:ascii="宋体" w:eastAsia="宋体" w:hAnsi="Times New Roman" w:cs="Times New Roman"/>
      <w:kern w:val="0"/>
      <w:sz w:val="28"/>
      <w:szCs w:val="20"/>
    </w:rPr>
  </w:style>
  <w:style w:type="paragraph" w:customStyle="1" w:styleId="1f1">
    <w:name w:val="正文1"/>
    <w:basedOn w:val="15"/>
    <w:rsid w:val="006757D8"/>
    <w:pPr>
      <w:keepNext w:val="0"/>
      <w:keepLines w:val="0"/>
      <w:tabs>
        <w:tab w:val="left" w:pos="2160"/>
      </w:tabs>
      <w:topLinePunct w:val="0"/>
      <w:adjustRightInd w:val="0"/>
      <w:spacing w:line="490" w:lineRule="exact"/>
      <w:textAlignment w:val="baseline"/>
      <w:outlineLvl w:val="9"/>
    </w:pPr>
    <w:rPr>
      <w:rFonts w:ascii="仿宋_GB2312" w:eastAsia="仿宋_GB2312"/>
      <w:b w:val="0"/>
      <w:kern w:val="0"/>
      <w:sz w:val="34"/>
      <w:szCs w:val="20"/>
    </w:rPr>
  </w:style>
  <w:style w:type="paragraph" w:customStyle="1" w:styleId="somecontent">
    <w:name w:val="somecontent"/>
    <w:basedOn w:val="afd"/>
    <w:rsid w:val="006757D8"/>
    <w:pPr>
      <w:widowControl/>
      <w:spacing w:before="100" w:beforeAutospacing="1" w:after="100" w:afterAutospacing="1"/>
      <w:jc w:val="left"/>
    </w:pPr>
    <w:rPr>
      <w:rFonts w:ascii="宋体" w:eastAsia="宋体" w:hAnsi="宋体" w:cs="宋体"/>
      <w:kern w:val="0"/>
      <w:sz w:val="24"/>
      <w:szCs w:val="24"/>
    </w:rPr>
  </w:style>
  <w:style w:type="paragraph" w:customStyle="1" w:styleId="afffffffff5">
    <w:name w:val="标准书眉_奇数页"/>
    <w:next w:val="afd"/>
    <w:rsid w:val="006757D8"/>
    <w:pPr>
      <w:tabs>
        <w:tab w:val="center" w:pos="4154"/>
        <w:tab w:val="right" w:pos="8306"/>
      </w:tabs>
      <w:spacing w:after="120"/>
      <w:jc w:val="right"/>
    </w:pPr>
    <w:rPr>
      <w:rFonts w:ascii="Times New Roman" w:eastAsia="宋体" w:hAnsi="Times New Roman" w:cs="Times New Roman"/>
      <w:kern w:val="0"/>
      <w:szCs w:val="20"/>
    </w:rPr>
  </w:style>
  <w:style w:type="paragraph" w:customStyle="1" w:styleId="MTDisplayEquation">
    <w:name w:val="MTDisplayEquation"/>
    <w:basedOn w:val="afd"/>
    <w:rsid w:val="006757D8"/>
    <w:pPr>
      <w:tabs>
        <w:tab w:val="center" w:pos="4720"/>
        <w:tab w:val="right" w:pos="9420"/>
      </w:tabs>
      <w:topLinePunct/>
      <w:spacing w:line="312" w:lineRule="exact"/>
    </w:pPr>
    <w:rPr>
      <w:rFonts w:ascii="EU-F1" w:eastAsia="宋体" w:hAnsi="Times New Roman" w:cs="Times New Roman"/>
      <w:kern w:val="21"/>
      <w:szCs w:val="21"/>
    </w:rPr>
  </w:style>
  <w:style w:type="paragraph" w:customStyle="1" w:styleId="afffffffff6">
    <w:name w:val="封面标准代替信息"/>
    <w:basedOn w:val="2f5"/>
    <w:rsid w:val="006757D8"/>
  </w:style>
  <w:style w:type="paragraph" w:customStyle="1" w:styleId="2f5">
    <w:name w:val="封面标准号2"/>
    <w:basedOn w:val="1f"/>
    <w:rsid w:val="006757D8"/>
  </w:style>
  <w:style w:type="paragraph" w:customStyle="1" w:styleId="1211210">
    <w:name w:val="样式 样式 样式 样式 标题 1 + 首行缩进:  2 字符 段前: 1 行 段后: 1 行 + 黑色 首行缩进:  2 字符 ...1"/>
    <w:basedOn w:val="12112"/>
    <w:rsid w:val="006757D8"/>
    <w:pPr>
      <w:spacing w:beforeLines="0" w:before="357" w:afterLines="0" w:after="357"/>
    </w:pPr>
    <w:rPr>
      <w:sz w:val="24"/>
      <w:szCs w:val="24"/>
    </w:rPr>
  </w:style>
  <w:style w:type="paragraph" w:customStyle="1" w:styleId="ParaCharCharCharCharCharCharChar">
    <w:name w:val="默认段落字体 Para Char Char Char Char Char Char Char"/>
    <w:basedOn w:val="afd"/>
    <w:rsid w:val="006757D8"/>
    <w:pPr>
      <w:adjustRightInd w:val="0"/>
      <w:spacing w:line="360" w:lineRule="auto"/>
    </w:pPr>
    <w:rPr>
      <w:rFonts w:ascii="Tahoma" w:eastAsia="宋体" w:hAnsi="Tahoma" w:cs="Times New Roman"/>
      <w:kern w:val="0"/>
      <w:sz w:val="24"/>
      <w:szCs w:val="20"/>
    </w:rPr>
  </w:style>
  <w:style w:type="paragraph" w:customStyle="1" w:styleId="a2">
    <w:name w:val="工程建设公式标题"/>
    <w:basedOn w:val="ae"/>
    <w:rsid w:val="006757D8"/>
    <w:pPr>
      <w:numPr>
        <w:ilvl w:val="0"/>
        <w:numId w:val="36"/>
      </w:numPr>
      <w:ind w:left="288" w:firstLine="288"/>
      <w:jc w:val="center"/>
      <w:outlineLvl w:val="6"/>
    </w:pPr>
  </w:style>
  <w:style w:type="paragraph" w:customStyle="1" w:styleId="Char10">
    <w:name w:val="Char1"/>
    <w:basedOn w:val="afd"/>
    <w:rsid w:val="006757D8"/>
    <w:pPr>
      <w:spacing w:afterLines="200" w:after="624"/>
    </w:pPr>
    <w:rPr>
      <w:rFonts w:ascii="黑体" w:eastAsia="黑体" w:hAnsi="Times New Roman" w:cs="Times New Roman"/>
      <w:sz w:val="36"/>
      <w:szCs w:val="36"/>
    </w:rPr>
  </w:style>
  <w:style w:type="paragraph" w:customStyle="1" w:styleId="afffffffff7">
    <w:name w:val="表文"/>
    <w:basedOn w:val="afd"/>
    <w:rsid w:val="006757D8"/>
    <w:pPr>
      <w:topLinePunct/>
      <w:spacing w:before="40" w:after="40"/>
    </w:pPr>
    <w:rPr>
      <w:rFonts w:ascii="Times New Roman" w:eastAsia="宋体" w:hAnsi="Times New Roman" w:cs="Times New Roman"/>
      <w:sz w:val="18"/>
      <w:szCs w:val="18"/>
    </w:rPr>
  </w:style>
  <w:style w:type="paragraph" w:customStyle="1" w:styleId="CharChar">
    <w:name w:val="批注主题 Char Char"/>
    <w:basedOn w:val="afff8"/>
    <w:next w:val="afff8"/>
    <w:rsid w:val="006757D8"/>
    <w:rPr>
      <w:b/>
      <w:szCs w:val="20"/>
    </w:rPr>
  </w:style>
  <w:style w:type="paragraph" w:customStyle="1" w:styleId="afffffffff8">
    <w:name w:val="实施日期"/>
    <w:basedOn w:val="afffffffb"/>
    <w:rsid w:val="006757D8"/>
    <w:pPr>
      <w:jc w:val="right"/>
    </w:pPr>
  </w:style>
  <w:style w:type="paragraph" w:customStyle="1" w:styleId="wang21">
    <w:name w:val="样式 wang正文 + 首行缩进:  2 字符1"/>
    <w:basedOn w:val="wang"/>
    <w:rsid w:val="006757D8"/>
    <w:pPr>
      <w:ind w:firstLine="640"/>
    </w:pPr>
  </w:style>
  <w:style w:type="paragraph" w:customStyle="1" w:styleId="CharChar1CharCharChar">
    <w:name w:val="Char Char1 Char Char Char"/>
    <w:basedOn w:val="afff6"/>
    <w:rsid w:val="006757D8"/>
    <w:rPr>
      <w:szCs w:val="20"/>
    </w:rPr>
  </w:style>
  <w:style w:type="paragraph" w:customStyle="1" w:styleId="a1">
    <w:name w:val="附录五级条标题"/>
    <w:basedOn w:val="afffffffff9"/>
    <w:next w:val="affffff7"/>
    <w:rsid w:val="006757D8"/>
    <w:pPr>
      <w:numPr>
        <w:numId w:val="37"/>
      </w:numPr>
      <w:outlineLvl w:val="6"/>
    </w:pPr>
  </w:style>
  <w:style w:type="paragraph" w:customStyle="1" w:styleId="afffffffff9">
    <w:name w:val="附录四级条标题"/>
    <w:basedOn w:val="affffff8"/>
    <w:next w:val="affffff7"/>
    <w:rsid w:val="006757D8"/>
    <w:pPr>
      <w:tabs>
        <w:tab w:val="clear" w:pos="1260"/>
      </w:tabs>
    </w:pPr>
  </w:style>
  <w:style w:type="paragraph" w:customStyle="1" w:styleId="afffffffffa">
    <w:name w:val="结构图正文"/>
    <w:basedOn w:val="afd"/>
    <w:rsid w:val="006757D8"/>
    <w:rPr>
      <w:rFonts w:ascii="Times New Roman" w:eastAsia="华文细黑" w:hAnsi="Times New Roman" w:cs="Times New Roman"/>
      <w:kern w:val="0"/>
      <w:szCs w:val="20"/>
    </w:rPr>
  </w:style>
  <w:style w:type="paragraph" w:customStyle="1" w:styleId="a">
    <w:name w:val="图表脚注"/>
    <w:next w:val="affffff7"/>
    <w:rsid w:val="006757D8"/>
    <w:pPr>
      <w:numPr>
        <w:numId w:val="38"/>
      </w:numPr>
      <w:tabs>
        <w:tab w:val="clear" w:pos="1140"/>
      </w:tabs>
      <w:ind w:leftChars="200" w:left="300" w:hangingChars="100" w:hanging="100"/>
      <w:jc w:val="both"/>
    </w:pPr>
    <w:rPr>
      <w:rFonts w:ascii="宋体" w:eastAsia="宋体" w:hAnsi="Times New Roman" w:cs="Times New Roman"/>
      <w:kern w:val="0"/>
      <w:sz w:val="18"/>
      <w:szCs w:val="20"/>
    </w:rPr>
  </w:style>
  <w:style w:type="paragraph" w:customStyle="1" w:styleId="afffffffffb">
    <w:name w:val="标准书脚_奇数页"/>
    <w:rsid w:val="006757D8"/>
    <w:pPr>
      <w:spacing w:before="120"/>
      <w:jc w:val="right"/>
    </w:pPr>
    <w:rPr>
      <w:rFonts w:ascii="Times New Roman" w:eastAsia="宋体" w:hAnsi="Times New Roman" w:cs="Times New Roman"/>
      <w:kern w:val="0"/>
      <w:sz w:val="18"/>
      <w:szCs w:val="20"/>
    </w:rPr>
  </w:style>
  <w:style w:type="paragraph" w:customStyle="1" w:styleId="Afffffffffc">
    <w:name w:val="公式A"/>
    <w:basedOn w:val="afd"/>
    <w:rsid w:val="006757D8"/>
    <w:pPr>
      <w:tabs>
        <w:tab w:val="center" w:pos="4207"/>
        <w:tab w:val="right" w:pos="8420"/>
      </w:tabs>
      <w:topLinePunct/>
      <w:snapToGrid w:val="0"/>
      <w:spacing w:before="40" w:after="40"/>
    </w:pPr>
    <w:rPr>
      <w:rFonts w:ascii="Times New Roman" w:eastAsia="宋体" w:hAnsi="Times New Roman" w:cs="Times New Roman"/>
      <w:kern w:val="21"/>
      <w:szCs w:val="21"/>
    </w:rPr>
  </w:style>
  <w:style w:type="paragraph" w:customStyle="1" w:styleId="3b">
    <w:name w:val="报告标题3"/>
    <w:basedOn w:val="31"/>
    <w:next w:val="affff0"/>
    <w:rsid w:val="006757D8"/>
    <w:pPr>
      <w:keepNext w:val="0"/>
      <w:keepLines w:val="0"/>
      <w:topLinePunct/>
      <w:snapToGrid w:val="0"/>
      <w:spacing w:line="240" w:lineRule="auto"/>
      <w:ind w:firstLine="420"/>
      <w:jc w:val="both"/>
    </w:pPr>
    <w:rPr>
      <w:rFonts w:eastAsia="宋体"/>
      <w:b/>
      <w:sz w:val="21"/>
      <w:szCs w:val="21"/>
    </w:rPr>
  </w:style>
  <w:style w:type="paragraph" w:customStyle="1" w:styleId="ParaCharCharCharCharChar">
    <w:name w:val="默认段落字体 Para Char Char Char Char Char"/>
    <w:basedOn w:val="afd"/>
    <w:rsid w:val="006757D8"/>
    <w:rPr>
      <w:rFonts w:ascii="宋体" w:eastAsia="宋体" w:hAnsi="宋体" w:cs="Times New Roman"/>
      <w:b/>
      <w:color w:val="000000"/>
      <w:sz w:val="24"/>
      <w:szCs w:val="24"/>
    </w:rPr>
  </w:style>
  <w:style w:type="paragraph" w:customStyle="1" w:styleId="72">
    <w:name w:val="样式7"/>
    <w:basedOn w:val="afd"/>
    <w:rsid w:val="006757D8"/>
    <w:pPr>
      <w:snapToGrid w:val="0"/>
    </w:pPr>
    <w:rPr>
      <w:rFonts w:ascii="Times New Roman" w:eastAsia="宋体" w:hAnsi="Times New Roman" w:cs="Times New Roman"/>
      <w:szCs w:val="24"/>
    </w:rPr>
  </w:style>
  <w:style w:type="paragraph" w:customStyle="1" w:styleId="xl41">
    <w:name w:val="xl41"/>
    <w:basedOn w:val="afd"/>
    <w:rsid w:val="006757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16"/>
      <w:szCs w:val="16"/>
    </w:rPr>
  </w:style>
  <w:style w:type="paragraph" w:customStyle="1" w:styleId="xl26">
    <w:name w:val="xl26"/>
    <w:basedOn w:val="afd"/>
    <w:rsid w:val="006757D8"/>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1f2">
    <w:name w:val="样式 标题 1 + 加粗"/>
    <w:basedOn w:val="1"/>
    <w:rsid w:val="006757D8"/>
    <w:pPr>
      <w:spacing w:beforeLines="100" w:before="312" w:afterLines="100" w:after="312" w:line="240" w:lineRule="auto"/>
    </w:pPr>
    <w:rPr>
      <w:rFonts w:ascii="Times New Roman" w:eastAsia="黑体" w:hAnsi="Times New Roman" w:cs="Times New Roman"/>
      <w:sz w:val="28"/>
      <w:szCs w:val="28"/>
    </w:rPr>
  </w:style>
  <w:style w:type="paragraph" w:customStyle="1" w:styleId="afffffffffd">
    <w:name w:val="目次、标准名称标题"/>
    <w:basedOn w:val="affffffd"/>
    <w:next w:val="affffff7"/>
    <w:rsid w:val="006757D8"/>
    <w:pPr>
      <w:spacing w:line="460" w:lineRule="exact"/>
      <w:outlineLvl w:val="9"/>
    </w:pPr>
  </w:style>
  <w:style w:type="paragraph" w:customStyle="1" w:styleId="font5">
    <w:name w:val="font5"/>
    <w:basedOn w:val="afd"/>
    <w:rsid w:val="006757D8"/>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40">
    <w:name w:val="xl40"/>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2f6">
    <w:name w:val="样式 样式 报告标题2 + 两端对齐 + 加粗"/>
    <w:basedOn w:val="afd"/>
    <w:rsid w:val="006757D8"/>
    <w:pPr>
      <w:keepNext/>
      <w:keepLines/>
      <w:spacing w:beforeLines="50" w:before="156"/>
      <w:jc w:val="left"/>
      <w:outlineLvl w:val="0"/>
    </w:pPr>
    <w:rPr>
      <w:rFonts w:ascii="宋体" w:eastAsia="宋体" w:hAnsi="宋体" w:cs="宋体"/>
      <w:b/>
      <w:bCs/>
      <w:sz w:val="24"/>
      <w:szCs w:val="20"/>
    </w:rPr>
  </w:style>
  <w:style w:type="paragraph" w:customStyle="1" w:styleId="af6">
    <w:name w:val="工程建设款标题"/>
    <w:basedOn w:val="ae"/>
    <w:rsid w:val="006757D8"/>
    <w:pPr>
      <w:numPr>
        <w:ilvl w:val="2"/>
        <w:numId w:val="26"/>
      </w:numPr>
      <w:outlineLvl w:val="9"/>
    </w:pPr>
  </w:style>
  <w:style w:type="paragraph" w:customStyle="1" w:styleId="afffffffffe">
    <w:name w:val="图"/>
    <w:basedOn w:val="afd"/>
    <w:next w:val="afd"/>
    <w:rsid w:val="006757D8"/>
    <w:pPr>
      <w:spacing w:line="360" w:lineRule="auto"/>
      <w:jc w:val="center"/>
    </w:pPr>
    <w:rPr>
      <w:rFonts w:ascii="Times New Roman" w:eastAsia="宋体" w:hAnsi="Times New Roman" w:cs="Times New Roman"/>
      <w:b/>
      <w:szCs w:val="24"/>
    </w:rPr>
  </w:style>
  <w:style w:type="paragraph" w:customStyle="1" w:styleId="affffffffff">
    <w:name w:val="范本使用说明"/>
    <w:basedOn w:val="afd"/>
    <w:rsid w:val="006757D8"/>
    <w:pPr>
      <w:jc w:val="center"/>
    </w:pPr>
    <w:rPr>
      <w:rFonts w:ascii="黑体" w:eastAsia="黑体" w:hAnsi="Times New Roman" w:cs="Times New Roman"/>
      <w:b/>
      <w:sz w:val="32"/>
      <w:szCs w:val="20"/>
    </w:rPr>
  </w:style>
  <w:style w:type="paragraph" w:customStyle="1" w:styleId="xl45">
    <w:name w:val="xl45"/>
    <w:basedOn w:val="afd"/>
    <w:rsid w:val="006757D8"/>
    <w:pPr>
      <w:widowControl/>
      <w:pBdr>
        <w:left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宋体" w:hAnsi="Times New Roman" w:cs="Times New Roman"/>
      <w:color w:val="000000"/>
      <w:kern w:val="0"/>
      <w:sz w:val="16"/>
      <w:szCs w:val="16"/>
    </w:rPr>
  </w:style>
  <w:style w:type="paragraph" w:customStyle="1" w:styleId="affffffffff0">
    <w:name w:val="术语定义三级条标题"/>
    <w:basedOn w:val="afa"/>
    <w:next w:val="affffff7"/>
    <w:rsid w:val="006757D8"/>
    <w:pPr>
      <w:numPr>
        <w:numId w:val="0"/>
      </w:numPr>
      <w:tabs>
        <w:tab w:val="clear" w:pos="420"/>
        <w:tab w:val="left" w:pos="1200"/>
      </w:tabs>
      <w:ind w:left="1200" w:hanging="360"/>
    </w:pPr>
  </w:style>
  <w:style w:type="paragraph" w:customStyle="1" w:styleId="affffffffff1">
    <w:name w:val="院标"/>
    <w:basedOn w:val="afd"/>
    <w:rsid w:val="006757D8"/>
    <w:pPr>
      <w:adjustRightInd w:val="0"/>
      <w:spacing w:line="360" w:lineRule="auto"/>
      <w:jc w:val="center"/>
      <w:textAlignment w:val="baseline"/>
    </w:pPr>
    <w:rPr>
      <w:rFonts w:ascii="宋体" w:eastAsia="宋体" w:hAnsi="宋体" w:cs="Times New Roman"/>
      <w:kern w:val="0"/>
      <w:sz w:val="36"/>
      <w:szCs w:val="20"/>
    </w:rPr>
  </w:style>
  <w:style w:type="paragraph" w:customStyle="1" w:styleId="affffffffff2">
    <w:name w:val="标准书眉_偶数页"/>
    <w:basedOn w:val="afffffffff5"/>
    <w:next w:val="afd"/>
    <w:rsid w:val="006757D8"/>
  </w:style>
  <w:style w:type="paragraph" w:customStyle="1" w:styleId="xl36">
    <w:name w:val="xl36"/>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28">
    <w:name w:val="xl28"/>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16"/>
      <w:szCs w:val="16"/>
    </w:rPr>
  </w:style>
  <w:style w:type="paragraph" w:customStyle="1" w:styleId="affffffffff3">
    <w:name w:val="目次"/>
    <w:basedOn w:val="1"/>
    <w:rsid w:val="006757D8"/>
    <w:pPr>
      <w:keepNext w:val="0"/>
      <w:keepLines w:val="0"/>
      <w:topLinePunct/>
      <w:spacing w:before="0" w:after="0" w:line="1200" w:lineRule="auto"/>
      <w:jc w:val="center"/>
    </w:pPr>
    <w:rPr>
      <w:rFonts w:ascii="Times New Roman" w:eastAsia="黑体" w:hAnsi="Times New Roman" w:cs="Times New Roman"/>
      <w:b w:val="0"/>
      <w:bCs w:val="0"/>
      <w:kern w:val="2"/>
      <w:sz w:val="32"/>
      <w:szCs w:val="20"/>
    </w:rPr>
  </w:style>
  <w:style w:type="paragraph" w:customStyle="1" w:styleId="xl27">
    <w:name w:val="xl27"/>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6"/>
      <w:szCs w:val="16"/>
    </w:rPr>
  </w:style>
  <w:style w:type="paragraph" w:customStyle="1" w:styleId="xl50">
    <w:name w:val="xl50"/>
    <w:basedOn w:val="afd"/>
    <w:rsid w:val="006757D8"/>
    <w:pPr>
      <w:widowControl/>
      <w:spacing w:before="100" w:beforeAutospacing="1" w:after="100" w:afterAutospacing="1"/>
      <w:jc w:val="center"/>
    </w:pPr>
    <w:rPr>
      <w:rFonts w:ascii="宋体" w:eastAsia="宋体" w:hAnsi="宋体" w:cs="Times New Roman"/>
      <w:kern w:val="0"/>
      <w:sz w:val="24"/>
      <w:szCs w:val="24"/>
    </w:rPr>
  </w:style>
  <w:style w:type="paragraph" w:customStyle="1" w:styleId="CharChar0">
    <w:name w:val="Char Char"/>
    <w:basedOn w:val="afd"/>
    <w:rsid w:val="006757D8"/>
    <w:rPr>
      <w:rFonts w:ascii="Times New Roman" w:eastAsia="宋体" w:hAnsi="Times New Roman" w:cs="Times New Roman"/>
      <w:szCs w:val="21"/>
    </w:rPr>
  </w:style>
  <w:style w:type="paragraph" w:customStyle="1" w:styleId="Char30">
    <w:name w:val="Char3"/>
    <w:basedOn w:val="afd"/>
    <w:rsid w:val="006757D8"/>
    <w:rPr>
      <w:rFonts w:ascii="Times New Roman" w:eastAsia="宋体" w:hAnsi="Times New Roman" w:cs="Times New Roman"/>
      <w:szCs w:val="20"/>
    </w:rPr>
  </w:style>
  <w:style w:type="paragraph" w:customStyle="1" w:styleId="affffffffff4">
    <w:name w:val="列项·"/>
    <w:rsid w:val="006757D8"/>
    <w:pPr>
      <w:tabs>
        <w:tab w:val="left" w:pos="840"/>
        <w:tab w:val="left" w:pos="2040"/>
      </w:tabs>
      <w:ind w:leftChars="200" w:left="840" w:hangingChars="200" w:hanging="420"/>
      <w:jc w:val="both"/>
    </w:pPr>
    <w:rPr>
      <w:rFonts w:ascii="宋体" w:eastAsia="宋体" w:hAnsi="Times New Roman" w:cs="Times New Roman"/>
      <w:kern w:val="0"/>
      <w:szCs w:val="20"/>
    </w:rPr>
  </w:style>
  <w:style w:type="paragraph" w:customStyle="1" w:styleId="affffffffff5">
    <w:name w:val="篇"/>
    <w:basedOn w:val="afd"/>
    <w:next w:val="afd"/>
    <w:rsid w:val="006757D8"/>
    <w:pPr>
      <w:adjustRightInd w:val="0"/>
      <w:spacing w:line="360" w:lineRule="atLeast"/>
      <w:jc w:val="center"/>
      <w:textAlignment w:val="baseline"/>
    </w:pPr>
    <w:rPr>
      <w:rFonts w:ascii="Times New Roman" w:eastAsia="黑体" w:hAnsi="Times New Roman" w:cs="Times New Roman"/>
      <w:kern w:val="0"/>
      <w:sz w:val="24"/>
      <w:szCs w:val="20"/>
    </w:rPr>
  </w:style>
  <w:style w:type="paragraph" w:customStyle="1" w:styleId="1f3">
    <w:name w:val="样式 报告标题1"/>
    <w:basedOn w:val="afd"/>
    <w:rsid w:val="006757D8"/>
    <w:pPr>
      <w:keepNext/>
      <w:keepLines/>
      <w:spacing w:before="120" w:line="300" w:lineRule="auto"/>
      <w:outlineLvl w:val="0"/>
    </w:pPr>
    <w:rPr>
      <w:rFonts w:ascii="Times New Roman" w:eastAsia="宋体" w:hAnsi="Times New Roman" w:cs="Times New Roman"/>
      <w:b/>
      <w:bCs/>
      <w:sz w:val="32"/>
      <w:szCs w:val="32"/>
    </w:rPr>
  </w:style>
  <w:style w:type="paragraph" w:customStyle="1" w:styleId="1h11stlevelSectionHeadl11featureheadyjm1">
    <w:name w:val="样式 标题 1h11st levelSection Headl1章标题 1featurehead标题yjm1 + ..."/>
    <w:basedOn w:val="1"/>
    <w:rsid w:val="006757D8"/>
    <w:pPr>
      <w:spacing w:before="0" w:after="0" w:line="480" w:lineRule="auto"/>
    </w:pPr>
    <w:rPr>
      <w:rFonts w:ascii="Times New Roman" w:eastAsia="黑体" w:hAnsi="Times New Roman" w:cs="宋体"/>
      <w:b w:val="0"/>
      <w:bCs w:val="0"/>
      <w:sz w:val="28"/>
      <w:szCs w:val="20"/>
    </w:rPr>
  </w:style>
  <w:style w:type="paragraph" w:customStyle="1" w:styleId="affffffffff6">
    <w:name w:val="二级标题"/>
    <w:basedOn w:val="21"/>
    <w:rsid w:val="006757D8"/>
    <w:pPr>
      <w:tabs>
        <w:tab w:val="left" w:pos="6840"/>
      </w:tabs>
      <w:topLinePunct/>
      <w:autoSpaceDE w:val="0"/>
      <w:autoSpaceDN w:val="0"/>
      <w:adjustRightInd w:val="0"/>
      <w:spacing w:beforeLines="100" w:before="312" w:afterLines="50" w:after="156" w:line="240" w:lineRule="auto"/>
      <w:ind w:firstLineChars="200" w:firstLine="200"/>
      <w:textAlignment w:val="baseline"/>
    </w:pPr>
    <w:rPr>
      <w:rFonts w:ascii="Arial" w:eastAsia="黑体" w:hAnsi="Arial" w:cs="Arial"/>
      <w:kern w:val="0"/>
      <w:sz w:val="24"/>
      <w:szCs w:val="24"/>
    </w:rPr>
  </w:style>
  <w:style w:type="paragraph" w:customStyle="1" w:styleId="affffffffff7">
    <w:name w:val="参考文献、索引标题"/>
    <w:basedOn w:val="affffffd"/>
    <w:next w:val="afd"/>
    <w:rsid w:val="006757D8"/>
  </w:style>
  <w:style w:type="paragraph" w:customStyle="1" w:styleId="xl24">
    <w:name w:val="xl24"/>
    <w:basedOn w:val="afd"/>
    <w:rsid w:val="006757D8"/>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宋体" w:hAnsi="Times New Roman" w:cs="Times New Roman"/>
      <w:kern w:val="0"/>
      <w:sz w:val="16"/>
      <w:szCs w:val="16"/>
    </w:rPr>
  </w:style>
  <w:style w:type="paragraph" w:customStyle="1" w:styleId="xl39">
    <w:name w:val="xl39"/>
    <w:basedOn w:val="afd"/>
    <w:rsid w:val="006757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af">
    <w:name w:val="文献分类号"/>
    <w:rsid w:val="006757D8"/>
    <w:pPr>
      <w:widowControl w:val="0"/>
      <w:numPr>
        <w:ilvl w:val="2"/>
        <w:numId w:val="30"/>
      </w:numPr>
      <w:textAlignment w:val="center"/>
    </w:pPr>
    <w:rPr>
      <w:rFonts w:ascii="Times New Roman" w:eastAsia="黑体" w:hAnsi="Times New Roman" w:cs="Times New Roman"/>
      <w:kern w:val="0"/>
      <w:szCs w:val="20"/>
    </w:rPr>
  </w:style>
  <w:style w:type="paragraph" w:customStyle="1" w:styleId="xl48">
    <w:name w:val="xl48"/>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1f4">
    <w:name w:val="表格1"/>
    <w:basedOn w:val="afd"/>
    <w:rsid w:val="006757D8"/>
    <w:pPr>
      <w:adjustRightInd w:val="0"/>
      <w:spacing w:before="120" w:line="360" w:lineRule="atLeast"/>
      <w:ind w:left="57"/>
      <w:jc w:val="left"/>
      <w:textAlignment w:val="baseline"/>
    </w:pPr>
    <w:rPr>
      <w:rFonts w:ascii="长城仿宋" w:eastAsia="长城仿宋" w:hAnsi="Times New Roman" w:cs="Times New Roman"/>
      <w:kern w:val="0"/>
      <w:sz w:val="28"/>
      <w:szCs w:val="20"/>
    </w:rPr>
  </w:style>
  <w:style w:type="paragraph" w:customStyle="1" w:styleId="affffffffff8">
    <w:name w:val="附录章标题"/>
    <w:next w:val="affffff7"/>
    <w:rsid w:val="006757D8"/>
    <w:pPr>
      <w:tabs>
        <w:tab w:val="left" w:pos="1620"/>
      </w:tabs>
      <w:wordWrap w:val="0"/>
      <w:overflowPunct w:val="0"/>
      <w:autoSpaceDE w:val="0"/>
      <w:spacing w:beforeLines="50" w:before="156" w:afterLines="50" w:after="156"/>
      <w:ind w:left="1620" w:hanging="360"/>
      <w:jc w:val="both"/>
      <w:textAlignment w:val="baseline"/>
      <w:outlineLvl w:val="1"/>
    </w:pPr>
    <w:rPr>
      <w:rFonts w:ascii="黑体" w:eastAsia="黑体" w:hAnsi="Times New Roman" w:cs="Times New Roman"/>
      <w:b/>
      <w:kern w:val="21"/>
      <w:szCs w:val="20"/>
    </w:rPr>
  </w:style>
  <w:style w:type="paragraph" w:customStyle="1" w:styleId="CharChar3CharCharCharCharCharCharChar">
    <w:name w:val="Char Char3 Char Char Char Char Char Char Char"/>
    <w:basedOn w:val="afd"/>
    <w:rsid w:val="006757D8"/>
    <w:pPr>
      <w:widowControl/>
      <w:spacing w:after="160" w:line="240" w:lineRule="exact"/>
      <w:jc w:val="center"/>
    </w:pPr>
    <w:rPr>
      <w:rFonts w:ascii="Verdana" w:eastAsia="宋体" w:hAnsi="Verdana" w:cs="Times New Roman"/>
      <w:kern w:val="0"/>
      <w:sz w:val="20"/>
      <w:szCs w:val="24"/>
      <w:lang w:eastAsia="en-US"/>
    </w:rPr>
  </w:style>
  <w:style w:type="paragraph" w:customStyle="1" w:styleId="CharChar4">
    <w:name w:val="批注框文本 Char Char"/>
    <w:basedOn w:val="afd"/>
    <w:rsid w:val="006757D8"/>
    <w:rPr>
      <w:rFonts w:ascii="Times New Roman" w:eastAsia="宋体" w:hAnsi="Times New Roman" w:cs="Times New Roman"/>
      <w:sz w:val="18"/>
      <w:szCs w:val="20"/>
    </w:rPr>
  </w:style>
  <w:style w:type="paragraph" w:customStyle="1" w:styleId="affffffffff9">
    <w:name w:val="附录图标题"/>
    <w:basedOn w:val="affffffffb"/>
    <w:next w:val="affffff7"/>
    <w:rsid w:val="006757D8"/>
  </w:style>
  <w:style w:type="paragraph" w:customStyle="1" w:styleId="affffffffffa">
    <w:name w:val="注×："/>
    <w:rsid w:val="006757D8"/>
    <w:pPr>
      <w:widowControl w:val="0"/>
      <w:tabs>
        <w:tab w:val="left" w:pos="630"/>
        <w:tab w:val="left" w:pos="1200"/>
      </w:tabs>
      <w:autoSpaceDE w:val="0"/>
      <w:autoSpaceDN w:val="0"/>
      <w:ind w:left="1200" w:hanging="360"/>
      <w:jc w:val="both"/>
    </w:pPr>
    <w:rPr>
      <w:rFonts w:ascii="宋体" w:eastAsia="宋体" w:hAnsi="Times New Roman" w:cs="Times New Roman"/>
      <w:kern w:val="0"/>
      <w:sz w:val="18"/>
      <w:szCs w:val="20"/>
    </w:rPr>
  </w:style>
  <w:style w:type="paragraph" w:customStyle="1" w:styleId="affffffffffb">
    <w:name w:val="条文脚注"/>
    <w:basedOn w:val="a3"/>
    <w:rsid w:val="006757D8"/>
    <w:pPr>
      <w:numPr>
        <w:numId w:val="0"/>
      </w:numPr>
      <w:ind w:leftChars="200" w:left="425"/>
      <w:jc w:val="both"/>
    </w:pPr>
    <w:rPr>
      <w:rFonts w:ascii="宋体"/>
    </w:rPr>
  </w:style>
  <w:style w:type="paragraph" w:customStyle="1" w:styleId="Char20">
    <w:name w:val="Char2"/>
    <w:basedOn w:val="afd"/>
    <w:rsid w:val="006757D8"/>
    <w:rPr>
      <w:rFonts w:ascii="Times New Roman" w:eastAsia="宋体" w:hAnsi="Times New Roman" w:cs="Times New Roman"/>
      <w:szCs w:val="24"/>
    </w:rPr>
  </w:style>
  <w:style w:type="paragraph" w:customStyle="1" w:styleId="xl32">
    <w:name w:val="xl32"/>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affffffffffc">
    <w:name w:val="条文说明"/>
    <w:basedOn w:val="af7"/>
    <w:rsid w:val="006757D8"/>
    <w:pPr>
      <w:numPr>
        <w:numId w:val="0"/>
      </w:numPr>
      <w:tabs>
        <w:tab w:val="left" w:pos="1620"/>
      </w:tabs>
      <w:ind w:left="1620" w:hanging="360"/>
    </w:pPr>
  </w:style>
  <w:style w:type="paragraph" w:customStyle="1" w:styleId="af7">
    <w:name w:val="名称"/>
    <w:basedOn w:val="affffffd"/>
    <w:next w:val="affffff7"/>
    <w:rsid w:val="006757D8"/>
    <w:pPr>
      <w:numPr>
        <w:ilvl w:val="3"/>
        <w:numId w:val="26"/>
      </w:numPr>
      <w:spacing w:line="460" w:lineRule="exact"/>
      <w:outlineLvl w:val="9"/>
    </w:pPr>
  </w:style>
  <w:style w:type="paragraph" w:customStyle="1" w:styleId="afc">
    <w:name w:val="三级无标题条"/>
    <w:basedOn w:val="afd"/>
    <w:rsid w:val="006757D8"/>
    <w:pPr>
      <w:numPr>
        <w:numId w:val="39"/>
      </w:numPr>
      <w:ind w:left="0" w:firstLine="0"/>
    </w:pPr>
    <w:rPr>
      <w:rFonts w:ascii="Times New Roman" w:eastAsia="宋体" w:hAnsi="Times New Roman" w:cs="Times New Roman"/>
      <w:b/>
      <w:szCs w:val="24"/>
    </w:rPr>
  </w:style>
  <w:style w:type="paragraph" w:customStyle="1" w:styleId="af9">
    <w:name w:val="附录表标题续表"/>
    <w:basedOn w:val="affffffff8"/>
    <w:next w:val="affffff7"/>
    <w:rsid w:val="006757D8"/>
    <w:pPr>
      <w:numPr>
        <w:ilvl w:val="5"/>
        <w:numId w:val="26"/>
      </w:numPr>
      <w:tabs>
        <w:tab w:val="clear" w:pos="425"/>
        <w:tab w:val="left" w:pos="210"/>
        <w:tab w:val="left" w:pos="360"/>
        <w:tab w:val="left" w:pos="420"/>
      </w:tabs>
      <w:spacing w:line="360" w:lineRule="auto"/>
      <w:textAlignment w:val="baseline"/>
    </w:pPr>
    <w:rPr>
      <w:rFonts w:ascii="宋体" w:eastAsia="宋体" w:hAnsi="宋体" w:cs="Arial"/>
      <w:kern w:val="21"/>
      <w:szCs w:val="21"/>
    </w:rPr>
  </w:style>
  <w:style w:type="paragraph" w:customStyle="1" w:styleId="affffffffffd">
    <w:name w:val="三级标题"/>
    <w:basedOn w:val="31"/>
    <w:rsid w:val="006757D8"/>
    <w:pPr>
      <w:topLinePunct/>
      <w:adjustRightInd w:val="0"/>
      <w:spacing w:beforeLines="50" w:before="156" w:afterLines="50" w:after="156" w:line="240" w:lineRule="auto"/>
      <w:ind w:firstLineChars="200" w:firstLine="200"/>
      <w:jc w:val="left"/>
      <w:textAlignment w:val="baseline"/>
    </w:pPr>
    <w:rPr>
      <w:rFonts w:eastAsia="宋体"/>
      <w:b/>
      <w:sz w:val="24"/>
      <w:szCs w:val="24"/>
    </w:rPr>
  </w:style>
  <w:style w:type="paragraph" w:customStyle="1" w:styleId="affffffffffe">
    <w:name w:val="代码图六号"/>
    <w:basedOn w:val="afd"/>
    <w:rsid w:val="006757D8"/>
    <w:pPr>
      <w:spacing w:line="360" w:lineRule="auto"/>
    </w:pPr>
    <w:rPr>
      <w:rFonts w:ascii="Times New Roman" w:eastAsia="宋体" w:hAnsi="Times New Roman" w:cs="Times New Roman"/>
      <w:color w:val="000000"/>
      <w:sz w:val="15"/>
      <w:szCs w:val="24"/>
    </w:rPr>
  </w:style>
  <w:style w:type="paragraph" w:customStyle="1" w:styleId="121122">
    <w:name w:val="样式 样式 样式 样式 标题 1 + 首行缩进:  2 字符 段前: 1 行 段后: 1 行 + 黑色 首行缩进:  2 字符 ...2"/>
    <w:basedOn w:val="12112"/>
    <w:rsid w:val="006757D8"/>
    <w:pPr>
      <w:spacing w:beforeLines="0" w:before="357" w:afterLines="0" w:after="357"/>
    </w:pPr>
    <w:rPr>
      <w:sz w:val="24"/>
      <w:szCs w:val="24"/>
    </w:rPr>
  </w:style>
  <w:style w:type="paragraph" w:customStyle="1" w:styleId="xl35">
    <w:name w:val="xl35"/>
    <w:basedOn w:val="afd"/>
    <w:rsid w:val="006757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afffffffffff">
    <w:name w:val="空行"/>
    <w:basedOn w:val="afd"/>
    <w:rsid w:val="006757D8"/>
    <w:pPr>
      <w:topLinePunct/>
      <w:snapToGrid w:val="0"/>
      <w:ind w:firstLine="425"/>
    </w:pPr>
    <w:rPr>
      <w:rFonts w:ascii="Times New Roman" w:eastAsia="宋体" w:hAnsi="Times New Roman" w:cs="Times New Roman"/>
      <w:szCs w:val="21"/>
    </w:rPr>
  </w:style>
  <w:style w:type="paragraph" w:customStyle="1" w:styleId="1f5">
    <w:name w:val="正文标题1"/>
    <w:basedOn w:val="afd"/>
    <w:next w:val="afd"/>
    <w:rsid w:val="006757D8"/>
    <w:pPr>
      <w:tabs>
        <w:tab w:val="left" w:pos="360"/>
        <w:tab w:val="left" w:pos="425"/>
      </w:tabs>
      <w:topLinePunct/>
      <w:spacing w:before="120" w:after="120" w:line="360" w:lineRule="auto"/>
      <w:ind w:left="425" w:hanging="425"/>
    </w:pPr>
    <w:rPr>
      <w:rFonts w:ascii="Times New Roman" w:eastAsia="宋体" w:hAnsi="Times New Roman" w:cs="Times New Roman"/>
      <w:b/>
      <w:bCs/>
      <w:sz w:val="32"/>
      <w:szCs w:val="32"/>
    </w:rPr>
  </w:style>
  <w:style w:type="paragraph" w:customStyle="1" w:styleId="afffffffffff0">
    <w:name w:val="标准书脚_偶数页"/>
    <w:rsid w:val="006757D8"/>
    <w:pPr>
      <w:spacing w:before="120"/>
    </w:pPr>
    <w:rPr>
      <w:rFonts w:ascii="Times New Roman" w:eastAsia="宋体" w:hAnsi="Times New Roman" w:cs="Times New Roman"/>
      <w:kern w:val="0"/>
      <w:sz w:val="18"/>
      <w:szCs w:val="20"/>
    </w:rPr>
  </w:style>
  <w:style w:type="paragraph" w:customStyle="1" w:styleId="CharCharCharCharChar2Char">
    <w:name w:val="Char Char Char Char Char2 Char"/>
    <w:basedOn w:val="afd"/>
    <w:rsid w:val="006757D8"/>
    <w:rPr>
      <w:rFonts w:ascii="Tahoma" w:eastAsia="宋体" w:hAnsi="Tahoma" w:cs="Times New Roman"/>
      <w:sz w:val="24"/>
      <w:szCs w:val="20"/>
    </w:rPr>
  </w:style>
  <w:style w:type="paragraph" w:customStyle="1" w:styleId="205052051">
    <w:name w:val="样式 样式 样式 标题 2 + 段前: 0.5 行 段后: 0.5 行 + 首行缩进:  2 字符 段前: 0.5 行 段后: ...1"/>
    <w:basedOn w:val="2050520500"/>
    <w:rsid w:val="006757D8"/>
    <w:pPr>
      <w:spacing w:line="360" w:lineRule="exact"/>
    </w:pPr>
    <w:rPr>
      <w:rFonts w:ascii="黑体" w:eastAsia="宋体" w:cs="宋体"/>
      <w:snapToGrid w:val="0"/>
      <w:szCs w:val="21"/>
    </w:rPr>
  </w:style>
  <w:style w:type="paragraph" w:customStyle="1" w:styleId="afffffffffff1">
    <w:name w:val="封面标准文稿类别"/>
    <w:rsid w:val="006757D8"/>
    <w:pPr>
      <w:spacing w:before="440" w:line="400" w:lineRule="exact"/>
      <w:jc w:val="center"/>
    </w:pPr>
    <w:rPr>
      <w:rFonts w:ascii="宋体" w:eastAsia="宋体" w:hAnsi="Times New Roman" w:cs="Times New Roman"/>
      <w:kern w:val="0"/>
      <w:sz w:val="24"/>
      <w:szCs w:val="20"/>
    </w:rPr>
  </w:style>
  <w:style w:type="paragraph" w:customStyle="1" w:styleId="xl29">
    <w:name w:val="xl29"/>
    <w:basedOn w:val="afd"/>
    <w:rsid w:val="006757D8"/>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afffffffffff2">
    <w:name w:val="标准书眉一"/>
    <w:rsid w:val="006757D8"/>
    <w:pPr>
      <w:jc w:val="both"/>
    </w:pPr>
    <w:rPr>
      <w:rFonts w:ascii="Times New Roman" w:eastAsia="宋体" w:hAnsi="Times New Roman" w:cs="Times New Roman"/>
      <w:kern w:val="0"/>
      <w:sz w:val="20"/>
      <w:szCs w:val="20"/>
    </w:rPr>
  </w:style>
  <w:style w:type="paragraph" w:customStyle="1" w:styleId="Char1CharCharCharCharCharCharCharCharCharCharChar">
    <w:name w:val="Char1 Char Char Char Char Char Char Char Char Char Char Char"/>
    <w:basedOn w:val="afd"/>
    <w:rsid w:val="006757D8"/>
    <w:pPr>
      <w:pageBreakBefore/>
      <w:tabs>
        <w:tab w:val="left" w:pos="432"/>
      </w:tabs>
      <w:ind w:left="432" w:hanging="432"/>
    </w:pPr>
    <w:rPr>
      <w:rFonts w:ascii="Tahoma" w:eastAsia="宋体" w:hAnsi="Tahoma" w:cs="Times New Roman"/>
      <w:sz w:val="24"/>
      <w:szCs w:val="20"/>
    </w:rPr>
  </w:style>
  <w:style w:type="paragraph" w:customStyle="1" w:styleId="afffffffffff3">
    <w:name w:val="封面标准名称"/>
    <w:rsid w:val="006757D8"/>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CharCharCharCharCharChar">
    <w:name w:val="Char Char Char Char Char Char"/>
    <w:basedOn w:val="afd"/>
    <w:rsid w:val="006757D8"/>
    <w:rPr>
      <w:rFonts w:ascii="Times New Roman" w:eastAsia="宋体" w:hAnsi="Times New Roman" w:cs="Times New Roman"/>
      <w:szCs w:val="20"/>
    </w:rPr>
  </w:style>
  <w:style w:type="paragraph" w:customStyle="1" w:styleId="2b0">
    <w:name w:val="2b"/>
    <w:basedOn w:val="2c"/>
    <w:link w:val="2bChar"/>
    <w:rsid w:val="006757D8"/>
    <w:pPr>
      <w:keepNext w:val="0"/>
      <w:keepLines w:val="0"/>
      <w:widowControl/>
      <w:tabs>
        <w:tab w:val="clear" w:pos="567"/>
        <w:tab w:val="clear" w:pos="850"/>
      </w:tabs>
      <w:spacing w:line="312" w:lineRule="exact"/>
      <w:ind w:firstLine="0"/>
      <w:outlineLvl w:val="9"/>
    </w:pPr>
    <w:rPr>
      <w:rFonts w:ascii="EU-F1"/>
      <w:b w:val="0"/>
      <w:color w:val="000000"/>
      <w:kern w:val="21"/>
      <w:sz w:val="21"/>
      <w:szCs w:val="21"/>
    </w:rPr>
  </w:style>
  <w:style w:type="character" w:customStyle="1" w:styleId="2bChar">
    <w:name w:val="2b Char"/>
    <w:link w:val="2b0"/>
    <w:rsid w:val="006757D8"/>
    <w:rPr>
      <w:rFonts w:ascii="EU-F1" w:eastAsia="黑体" w:hAnsi="Times New Roman" w:cs="Times New Roman"/>
      <w:color w:val="000000"/>
      <w:kern w:val="21"/>
      <w:szCs w:val="21"/>
    </w:rPr>
  </w:style>
  <w:style w:type="paragraph" w:customStyle="1" w:styleId="1a0">
    <w:name w:val="1a"/>
    <w:basedOn w:val="afd"/>
    <w:rsid w:val="006757D8"/>
    <w:pPr>
      <w:widowControl/>
      <w:topLinePunct/>
      <w:spacing w:line="480" w:lineRule="auto"/>
      <w:jc w:val="left"/>
    </w:pPr>
    <w:rPr>
      <w:rFonts w:ascii="EU-F1" w:eastAsia="黑体" w:hAnsi="Times New Roman" w:cs="Times New Roman"/>
      <w:color w:val="000000"/>
      <w:kern w:val="21"/>
      <w:szCs w:val="21"/>
    </w:rPr>
  </w:style>
  <w:style w:type="paragraph" w:customStyle="1" w:styleId="4a">
    <w:name w:val="样式4a"/>
    <w:basedOn w:val="afd"/>
    <w:rsid w:val="006757D8"/>
    <w:pPr>
      <w:spacing w:line="600" w:lineRule="exact"/>
      <w:ind w:left="-113" w:right="-113"/>
      <w:jc w:val="center"/>
    </w:pPr>
    <w:rPr>
      <w:rFonts w:ascii="Times New Roman" w:eastAsia="黑体" w:hAnsi="Times New Roman" w:cs="Times New Roman"/>
      <w:sz w:val="54"/>
      <w:szCs w:val="54"/>
    </w:rPr>
  </w:style>
  <w:style w:type="paragraph" w:customStyle="1" w:styleId="BT">
    <w:name w:val="BT"/>
    <w:basedOn w:val="afd"/>
    <w:rsid w:val="006757D8"/>
    <w:pPr>
      <w:topLinePunct/>
      <w:spacing w:before="160" w:after="60" w:line="312" w:lineRule="exact"/>
      <w:jc w:val="center"/>
    </w:pPr>
    <w:rPr>
      <w:rFonts w:ascii="EU-F1" w:eastAsia="黑体" w:hAnsi="Times New Roman" w:cs="Times New Roman"/>
      <w:kern w:val="21"/>
      <w:szCs w:val="21"/>
    </w:rPr>
  </w:style>
  <w:style w:type="paragraph" w:customStyle="1" w:styleId="flName">
    <w:name w:val="flName"/>
    <w:basedOn w:val="afd"/>
    <w:qFormat/>
    <w:rsid w:val="006757D8"/>
    <w:pPr>
      <w:adjustRightInd w:val="0"/>
      <w:spacing w:before="320" w:after="160" w:line="360" w:lineRule="atLeast"/>
      <w:jc w:val="center"/>
      <w:textAlignment w:val="baseline"/>
    </w:pPr>
    <w:rPr>
      <w:rFonts w:ascii="Arial" w:eastAsia="黑体" w:hAnsi="Times New Roman" w:cs="Times New Roman"/>
      <w:kern w:val="0"/>
      <w:sz w:val="32"/>
      <w:szCs w:val="20"/>
    </w:rPr>
  </w:style>
  <w:style w:type="paragraph" w:customStyle="1" w:styleId="WPSOffice1">
    <w:name w:val="WPSOffice手动目录 1"/>
    <w:rsid w:val="006757D8"/>
    <w:rPr>
      <w:kern w:val="0"/>
      <w:sz w:val="20"/>
      <w:szCs w:val="20"/>
    </w:rPr>
  </w:style>
  <w:style w:type="paragraph" w:customStyle="1" w:styleId="WPSOffice2">
    <w:name w:val="WPSOffice手动目录 2"/>
    <w:rsid w:val="006757D8"/>
    <w:pPr>
      <w:ind w:leftChars="200" w:left="200"/>
    </w:pPr>
    <w:rPr>
      <w:kern w:val="0"/>
      <w:sz w:val="20"/>
      <w:szCs w:val="20"/>
    </w:rPr>
  </w:style>
  <w:style w:type="character" w:customStyle="1" w:styleId="font31">
    <w:name w:val="font31"/>
    <w:rsid w:val="00A00C01"/>
    <w:rPr>
      <w:rFonts w:ascii="宋体" w:eastAsia="宋体" w:hAnsi="宋体" w:cs="宋体" w:hint="eastAsia"/>
      <w:b/>
      <w:bCs/>
      <w:i w:val="0"/>
      <w:iCs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57626">
      <w:bodyDiv w:val="1"/>
      <w:marLeft w:val="0"/>
      <w:marRight w:val="0"/>
      <w:marTop w:val="0"/>
      <w:marBottom w:val="0"/>
      <w:divBdr>
        <w:top w:val="none" w:sz="0" w:space="0" w:color="auto"/>
        <w:left w:val="none" w:sz="0" w:space="0" w:color="auto"/>
        <w:bottom w:val="none" w:sz="0" w:space="0" w:color="auto"/>
        <w:right w:val="none" w:sz="0" w:space="0" w:color="auto"/>
      </w:divBdr>
    </w:div>
    <w:div w:id="369185000">
      <w:bodyDiv w:val="1"/>
      <w:marLeft w:val="0"/>
      <w:marRight w:val="0"/>
      <w:marTop w:val="0"/>
      <w:marBottom w:val="0"/>
      <w:divBdr>
        <w:top w:val="none" w:sz="0" w:space="0" w:color="auto"/>
        <w:left w:val="none" w:sz="0" w:space="0" w:color="auto"/>
        <w:bottom w:val="none" w:sz="0" w:space="0" w:color="auto"/>
        <w:right w:val="none" w:sz="0" w:space="0" w:color="auto"/>
      </w:divBdr>
    </w:div>
    <w:div w:id="511456934">
      <w:bodyDiv w:val="1"/>
      <w:marLeft w:val="0"/>
      <w:marRight w:val="0"/>
      <w:marTop w:val="0"/>
      <w:marBottom w:val="0"/>
      <w:divBdr>
        <w:top w:val="none" w:sz="0" w:space="0" w:color="auto"/>
        <w:left w:val="none" w:sz="0" w:space="0" w:color="auto"/>
        <w:bottom w:val="none" w:sz="0" w:space="0" w:color="auto"/>
        <w:right w:val="none" w:sz="0" w:space="0" w:color="auto"/>
      </w:divBdr>
    </w:div>
    <w:div w:id="512303109">
      <w:bodyDiv w:val="1"/>
      <w:marLeft w:val="0"/>
      <w:marRight w:val="0"/>
      <w:marTop w:val="0"/>
      <w:marBottom w:val="0"/>
      <w:divBdr>
        <w:top w:val="none" w:sz="0" w:space="0" w:color="auto"/>
        <w:left w:val="none" w:sz="0" w:space="0" w:color="auto"/>
        <w:bottom w:val="none" w:sz="0" w:space="0" w:color="auto"/>
        <w:right w:val="none" w:sz="0" w:space="0" w:color="auto"/>
      </w:divBdr>
    </w:div>
    <w:div w:id="1188761706">
      <w:bodyDiv w:val="1"/>
      <w:marLeft w:val="0"/>
      <w:marRight w:val="0"/>
      <w:marTop w:val="0"/>
      <w:marBottom w:val="0"/>
      <w:divBdr>
        <w:top w:val="none" w:sz="0" w:space="0" w:color="auto"/>
        <w:left w:val="none" w:sz="0" w:space="0" w:color="auto"/>
        <w:bottom w:val="none" w:sz="0" w:space="0" w:color="auto"/>
        <w:right w:val="none" w:sz="0" w:space="0" w:color="auto"/>
      </w:divBdr>
    </w:div>
    <w:div w:id="1205026229">
      <w:bodyDiv w:val="1"/>
      <w:marLeft w:val="0"/>
      <w:marRight w:val="0"/>
      <w:marTop w:val="0"/>
      <w:marBottom w:val="0"/>
      <w:divBdr>
        <w:top w:val="none" w:sz="0" w:space="0" w:color="auto"/>
        <w:left w:val="none" w:sz="0" w:space="0" w:color="auto"/>
        <w:bottom w:val="none" w:sz="0" w:space="0" w:color="auto"/>
        <w:right w:val="none" w:sz="0" w:space="0" w:color="auto"/>
      </w:divBdr>
    </w:div>
    <w:div w:id="1246917895">
      <w:bodyDiv w:val="1"/>
      <w:marLeft w:val="0"/>
      <w:marRight w:val="0"/>
      <w:marTop w:val="0"/>
      <w:marBottom w:val="0"/>
      <w:divBdr>
        <w:top w:val="none" w:sz="0" w:space="0" w:color="auto"/>
        <w:left w:val="none" w:sz="0" w:space="0" w:color="auto"/>
        <w:bottom w:val="none" w:sz="0" w:space="0" w:color="auto"/>
        <w:right w:val="none" w:sz="0" w:space="0" w:color="auto"/>
      </w:divBdr>
    </w:div>
    <w:div w:id="1355308066">
      <w:bodyDiv w:val="1"/>
      <w:marLeft w:val="0"/>
      <w:marRight w:val="0"/>
      <w:marTop w:val="0"/>
      <w:marBottom w:val="0"/>
      <w:divBdr>
        <w:top w:val="none" w:sz="0" w:space="0" w:color="auto"/>
        <w:left w:val="none" w:sz="0" w:space="0" w:color="auto"/>
        <w:bottom w:val="none" w:sz="0" w:space="0" w:color="auto"/>
        <w:right w:val="none" w:sz="0" w:space="0" w:color="auto"/>
      </w:divBdr>
    </w:div>
    <w:div w:id="1585070827">
      <w:bodyDiv w:val="1"/>
      <w:marLeft w:val="0"/>
      <w:marRight w:val="0"/>
      <w:marTop w:val="0"/>
      <w:marBottom w:val="0"/>
      <w:divBdr>
        <w:top w:val="none" w:sz="0" w:space="0" w:color="auto"/>
        <w:left w:val="none" w:sz="0" w:space="0" w:color="auto"/>
        <w:bottom w:val="none" w:sz="0" w:space="0" w:color="auto"/>
        <w:right w:val="none" w:sz="0" w:space="0" w:color="auto"/>
      </w:divBdr>
    </w:div>
    <w:div w:id="1632712143">
      <w:bodyDiv w:val="1"/>
      <w:marLeft w:val="0"/>
      <w:marRight w:val="0"/>
      <w:marTop w:val="0"/>
      <w:marBottom w:val="0"/>
      <w:divBdr>
        <w:top w:val="none" w:sz="0" w:space="0" w:color="auto"/>
        <w:left w:val="none" w:sz="0" w:space="0" w:color="auto"/>
        <w:bottom w:val="none" w:sz="0" w:space="0" w:color="auto"/>
        <w:right w:val="none" w:sz="0" w:space="0" w:color="auto"/>
      </w:divBdr>
    </w:div>
    <w:div w:id="1920865756">
      <w:bodyDiv w:val="1"/>
      <w:marLeft w:val="0"/>
      <w:marRight w:val="0"/>
      <w:marTop w:val="0"/>
      <w:marBottom w:val="0"/>
      <w:divBdr>
        <w:top w:val="none" w:sz="0" w:space="0" w:color="auto"/>
        <w:left w:val="none" w:sz="0" w:space="0" w:color="auto"/>
        <w:bottom w:val="none" w:sz="0" w:space="0" w:color="auto"/>
        <w:right w:val="none" w:sz="0" w:space="0" w:color="auto"/>
      </w:divBdr>
    </w:div>
    <w:div w:id="200103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67C5F-1B89-4150-BD08-EB24E9769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405</Words>
  <Characters>2312</Characters>
  <Application>Microsoft Office Word</Application>
  <DocSecurity>0</DocSecurity>
  <Lines>19</Lines>
  <Paragraphs>5</Paragraphs>
  <ScaleCrop>false</ScaleCrop>
  <Company>上海交通大学医学院附属新华医院</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彭</cp:lastModifiedBy>
  <cp:revision>10</cp:revision>
  <dcterms:created xsi:type="dcterms:W3CDTF">2024-08-25T10:43:00Z</dcterms:created>
  <dcterms:modified xsi:type="dcterms:W3CDTF">2024-09-29T06:07:00Z</dcterms:modified>
</cp:coreProperties>
</file>